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C2C6" w14:textId="77777777" w:rsidR="00690D26" w:rsidRDefault="00044C68">
      <w:pPr>
        <w:spacing w:before="67" w:line="260" w:lineRule="exact"/>
        <w:ind w:left="242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un</w:t>
      </w:r>
      <w:r>
        <w:rPr>
          <w:rFonts w:ascii="Arial" w:eastAsia="Arial" w:hAnsi="Arial" w:cs="Arial"/>
          <w:b/>
          <w:i/>
          <w:spacing w:val="-4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b/>
          <w:i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di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em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aska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b/>
          <w:i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skr</w:t>
      </w:r>
      <w:r>
        <w:rPr>
          <w:rFonts w:ascii="Arial" w:eastAsia="Arial" w:hAnsi="Arial" w:cs="Arial"/>
          <w:b/>
          <w:i/>
          <w:spacing w:val="5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i</w:t>
      </w:r>
      <w:proofErr w:type="spellEnd"/>
    </w:p>
    <w:p w14:paraId="180C005F" w14:textId="77777777" w:rsidR="00690D26" w:rsidRDefault="00690D26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6094"/>
      </w:tblGrid>
      <w:tr w:rsidR="00960969" w:rsidRPr="00960969" w14:paraId="53FCA412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935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1EAD" w14:textId="77777777" w:rsidR="00690D26" w:rsidRPr="00960969" w:rsidRDefault="00044C68">
            <w:pPr>
              <w:spacing w:line="260" w:lineRule="exact"/>
              <w:ind w:left="10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</w:tr>
      <w:tr w:rsidR="00960969" w:rsidRPr="00960969" w14:paraId="7ACE13B7" w14:textId="77777777">
        <w:trPr>
          <w:trHeight w:hRule="exact" w:val="84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1C7C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81A3" w14:textId="786FAC3E" w:rsidR="00690D26" w:rsidRPr="00960969" w:rsidRDefault="00044C68">
            <w:pPr>
              <w:spacing w:before="2"/>
              <w:ind w:left="107" w:right="58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ode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d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appi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SMP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Nege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2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uj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</w:tr>
      <w:tr w:rsidR="00960969" w:rsidRPr="00960969" w14:paraId="58EC93AB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5AF3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5B4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Rab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9 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Ke 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(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7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-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)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WIB</w:t>
            </w:r>
          </w:p>
        </w:tc>
      </w:tr>
      <w:tr w:rsidR="00960969" w:rsidRPr="00960969" w14:paraId="3ADA4BF1" w14:textId="77777777">
        <w:trPr>
          <w:trHeight w:hRule="exact" w:val="2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9B1" w14:textId="77777777" w:rsidR="00690D26" w:rsidRPr="00960969" w:rsidRDefault="00044C68">
            <w:pPr>
              <w:spacing w:before="1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Rua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45C" w14:textId="77777777" w:rsidR="00690D26" w:rsidRPr="00960969" w:rsidRDefault="00044C68">
            <w:pPr>
              <w:spacing w:before="1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690D26" w:rsidRPr="00960969" w14:paraId="361C1FE0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3351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914E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FI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Y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</w:tc>
      </w:tr>
    </w:tbl>
    <w:p w14:paraId="6FFF933D" w14:textId="77777777" w:rsidR="00690D26" w:rsidRPr="00960969" w:rsidRDefault="00690D26">
      <w:pPr>
        <w:spacing w:before="10" w:line="260" w:lineRule="exact"/>
        <w:rPr>
          <w:color w:val="FF0000"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6094"/>
      </w:tblGrid>
      <w:tr w:rsidR="00960969" w:rsidRPr="00960969" w14:paraId="4E50916B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7436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893" w14:textId="77777777" w:rsidR="00690D26" w:rsidRPr="00960969" w:rsidRDefault="00044C68">
            <w:pPr>
              <w:spacing w:line="260" w:lineRule="exact"/>
              <w:ind w:left="10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</w:tr>
      <w:tr w:rsidR="00960969" w:rsidRPr="00960969" w14:paraId="27FE32C0" w14:textId="77777777">
        <w:trPr>
          <w:trHeight w:hRule="exact" w:val="84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A18C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2C02" w14:textId="77777777" w:rsidR="00690D26" w:rsidRPr="00960969" w:rsidRDefault="00044C68">
            <w:pPr>
              <w:spacing w:before="2"/>
              <w:ind w:left="107" w:right="58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ode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d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appi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SMP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Nege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2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uj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</w:tr>
      <w:tr w:rsidR="00960969" w:rsidRPr="00960969" w14:paraId="3B0BDC3B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CA69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161C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Rab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9 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Ke 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(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7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-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)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WIB</w:t>
            </w:r>
          </w:p>
        </w:tc>
      </w:tr>
      <w:tr w:rsidR="00960969" w:rsidRPr="00960969" w14:paraId="6A9159C4" w14:textId="77777777">
        <w:trPr>
          <w:trHeight w:hRule="exact" w:val="2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95C7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Rua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508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690D26" w:rsidRPr="00960969" w14:paraId="7B713E0D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9C3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9DD2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r.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TO</w:t>
            </w:r>
            <w:r w:rsidRPr="00960969">
              <w:rPr>
                <w:rFonts w:ascii="Arial" w:eastAsia="Arial" w:hAnsi="Arial" w:cs="Arial"/>
                <w:color w:val="FF0000"/>
                <w:spacing w:val="-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pacing w:val="-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Pd</w:t>
            </w:r>
            <w:proofErr w:type="spellEnd"/>
            <w:proofErr w:type="gramEnd"/>
          </w:p>
        </w:tc>
      </w:tr>
    </w:tbl>
    <w:p w14:paraId="426684D7" w14:textId="77777777" w:rsidR="00690D26" w:rsidRPr="00960969" w:rsidRDefault="00690D26">
      <w:pPr>
        <w:spacing w:before="11" w:line="260" w:lineRule="exact"/>
        <w:rPr>
          <w:color w:val="FF0000"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6094"/>
      </w:tblGrid>
      <w:tr w:rsidR="00960969" w:rsidRPr="00960969" w14:paraId="60F06466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F95B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FC4F" w14:textId="77777777" w:rsidR="00690D26" w:rsidRPr="00960969" w:rsidRDefault="00044C68">
            <w:pPr>
              <w:spacing w:line="260" w:lineRule="exact"/>
              <w:ind w:left="10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</w:tr>
      <w:tr w:rsidR="00960969" w:rsidRPr="00960969" w14:paraId="10C55010" w14:textId="77777777">
        <w:trPr>
          <w:trHeight w:hRule="exact" w:val="84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8715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E4EE" w14:textId="77777777" w:rsidR="00690D26" w:rsidRPr="00960969" w:rsidRDefault="00044C68">
            <w:pPr>
              <w:spacing w:before="2"/>
              <w:ind w:left="107" w:right="58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ode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d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appi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SMP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Nege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2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uj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</w:tr>
      <w:tr w:rsidR="00960969" w:rsidRPr="00960969" w14:paraId="37C5F012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2D55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0692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Rab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9 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Ke 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(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7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-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)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WIB</w:t>
            </w:r>
          </w:p>
        </w:tc>
      </w:tr>
      <w:tr w:rsidR="00960969" w:rsidRPr="00960969" w14:paraId="450BA376" w14:textId="77777777">
        <w:trPr>
          <w:trHeight w:hRule="exact" w:val="2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C4FF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Rua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80A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690D26" w:rsidRPr="00960969" w14:paraId="5C0AA50B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B8CF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nda</w:t>
            </w:r>
            <w:r w:rsidRPr="00960969"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pi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E052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EP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C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Pd</w:t>
            </w:r>
            <w:proofErr w:type="spellEnd"/>
            <w:proofErr w:type="gramEnd"/>
          </w:p>
        </w:tc>
      </w:tr>
    </w:tbl>
    <w:p w14:paraId="1F6A8F7C" w14:textId="77777777" w:rsidR="00690D26" w:rsidRPr="00960969" w:rsidRDefault="00690D26">
      <w:pPr>
        <w:spacing w:before="11" w:line="260" w:lineRule="exact"/>
        <w:rPr>
          <w:color w:val="FF0000"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6094"/>
      </w:tblGrid>
      <w:tr w:rsidR="00960969" w:rsidRPr="00960969" w14:paraId="68B6C2B6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3E85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ma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502E" w14:textId="77777777" w:rsidR="00690D26" w:rsidRPr="00960969" w:rsidRDefault="00044C68">
            <w:pPr>
              <w:spacing w:line="260" w:lineRule="exact"/>
              <w:ind w:left="107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</w:tr>
      <w:tr w:rsidR="00960969" w:rsidRPr="00960969" w14:paraId="043AEC52" w14:textId="77777777">
        <w:trPr>
          <w:trHeight w:hRule="exact" w:val="84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9D54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7DB" w14:textId="77777777" w:rsidR="00690D26" w:rsidRPr="00960969" w:rsidRDefault="00044C68">
            <w:pPr>
              <w:spacing w:before="2"/>
              <w:ind w:left="107" w:right="58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ode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d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appi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4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SMP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Nege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2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uj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</w:tr>
      <w:tr w:rsidR="00960969" w:rsidRPr="00960969" w14:paraId="21F22B9D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E82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6E53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Rab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9 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Ke 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(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7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-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)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WIB</w:t>
            </w:r>
          </w:p>
        </w:tc>
      </w:tr>
      <w:tr w:rsidR="00960969" w:rsidRPr="00960969" w14:paraId="672BB468" w14:textId="77777777">
        <w:trPr>
          <w:trHeight w:hRule="exact" w:val="28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E81F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Rua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CF0B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960969" w:rsidRPr="00960969" w14:paraId="31637E0A" w14:textId="77777777">
        <w:trPr>
          <w:trHeight w:hRule="exact" w:val="284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AB4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kr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A49A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DURR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MAN 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</w:tc>
      </w:tr>
    </w:tbl>
    <w:p w14:paraId="50E71428" w14:textId="77777777" w:rsidR="00690D26" w:rsidRDefault="00690D26">
      <w:pPr>
        <w:spacing w:before="5" w:line="240" w:lineRule="exact"/>
        <w:rPr>
          <w:sz w:val="24"/>
          <w:szCs w:val="24"/>
        </w:rPr>
      </w:pPr>
    </w:p>
    <w:p w14:paraId="4A472263" w14:textId="7659CB8F" w:rsidR="00690D26" w:rsidRDefault="00044C68" w:rsidP="00B82FA9">
      <w:pPr>
        <w:spacing w:before="29"/>
        <w:ind w:left="693" w:right="437"/>
        <w:jc w:val="center"/>
        <w:rPr>
          <w:rFonts w:ascii="Arial" w:eastAsia="Arial" w:hAnsi="Arial" w:cs="Arial"/>
          <w:sz w:val="32"/>
          <w:szCs w:val="32"/>
        </w:rPr>
        <w:sectPr w:rsidR="00690D26">
          <w:pgSz w:w="11920" w:h="16840"/>
          <w:pgMar w:top="500" w:right="1300" w:bottom="280" w:left="160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b/>
          <w:i/>
          <w:spacing w:val="-1"/>
          <w:sz w:val="24"/>
          <w:szCs w:val="24"/>
        </w:rPr>
        <w:t>Ber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i/>
          <w:sz w:val="24"/>
          <w:szCs w:val="24"/>
        </w:rPr>
        <w:t>s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di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ka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lin</w:t>
      </w:r>
      <w:r>
        <w:rPr>
          <w:rFonts w:ascii="Arial" w:eastAsia="Arial" w:hAnsi="Arial" w:cs="Arial"/>
          <w:b/>
          <w:i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am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proofErr w:type="spellEnd"/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3 (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ig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>)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ar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4"/>
          <w:szCs w:val="24"/>
        </w:rPr>
        <w:t>se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lu</w:t>
      </w:r>
      <w:r>
        <w:rPr>
          <w:rFonts w:ascii="Arial" w:eastAsia="Arial" w:hAnsi="Arial" w:cs="Arial"/>
          <w:b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 w:rsidR="00B82FA9">
        <w:rPr>
          <w:rFonts w:ascii="Arial" w:eastAsia="Arial" w:hAnsi="Arial" w:cs="Arial"/>
          <w:b/>
          <w:i/>
          <w:sz w:val="24"/>
          <w:szCs w:val="24"/>
        </w:rPr>
        <w:t>pelaksanaan</w:t>
      </w:r>
      <w:proofErr w:type="spellEnd"/>
      <w:r w:rsidR="00B82FA9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 w:rsidR="00B82FA9">
        <w:rPr>
          <w:rFonts w:ascii="Arial" w:eastAsia="Arial" w:hAnsi="Arial" w:cs="Arial"/>
          <w:b/>
          <w:i/>
          <w:sz w:val="24"/>
          <w:szCs w:val="24"/>
        </w:rPr>
        <w:t>ujian</w:t>
      </w:r>
      <w:proofErr w:type="spellEnd"/>
      <w:r w:rsidR="00B82FA9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 w:rsidR="00B82FA9">
        <w:rPr>
          <w:rFonts w:ascii="Arial" w:eastAsia="Arial" w:hAnsi="Arial" w:cs="Arial"/>
          <w:b/>
          <w:i/>
          <w:sz w:val="24"/>
          <w:szCs w:val="24"/>
        </w:rPr>
        <w:t>skripsi</w:t>
      </w:r>
      <w:proofErr w:type="spellEnd"/>
    </w:p>
    <w:p w14:paraId="25FF1259" w14:textId="77777777" w:rsidR="00690D26" w:rsidRDefault="00690D26">
      <w:pPr>
        <w:spacing w:line="200" w:lineRule="exact"/>
      </w:pPr>
    </w:p>
    <w:p w14:paraId="456FA6C4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675D7D26" w14:textId="51383BCF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B82FA9">
        <w:rPr>
          <w:rFonts w:ascii="Arial" w:eastAsia="Arial" w:hAnsi="Arial" w:cs="Arial"/>
          <w:sz w:val="24"/>
          <w:szCs w:val="24"/>
        </w:rPr>
        <w:t xml:space="preserve">          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5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 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3 J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i</w:t>
      </w:r>
      <w:r w:rsidRPr="00B82FA9">
        <w:rPr>
          <w:rFonts w:ascii="Arial" w:eastAsia="Arial" w:hAnsi="Arial" w:cs="Arial"/>
          <w:color w:val="FF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089713BE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26DD19F2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0B391C0E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28F5EEF9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7DDD8E89" w14:textId="77777777" w:rsidR="00690D26" w:rsidRDefault="00690D26">
      <w:pPr>
        <w:spacing w:line="200" w:lineRule="exact"/>
      </w:pPr>
    </w:p>
    <w:p w14:paraId="37B213EF" w14:textId="77777777" w:rsidR="00690D26" w:rsidRDefault="00690D26">
      <w:pPr>
        <w:spacing w:line="200" w:lineRule="exact"/>
      </w:pPr>
    </w:p>
    <w:p w14:paraId="45B37C89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FI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K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I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AP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Y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,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proofErr w:type="spellStart"/>
      <w:r w:rsidRPr="00B82FA9">
        <w:rPr>
          <w:rFonts w:ascii="Arial" w:eastAsia="Arial" w:hAnsi="Arial" w:cs="Arial"/>
          <w:color w:val="FF0000"/>
          <w:sz w:val="24"/>
          <w:szCs w:val="24"/>
        </w:rPr>
        <w:t>S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P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,</w:t>
      </w:r>
      <w:r w:rsidRPr="00B82FA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B82FA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P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B82FA9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11BD5CE7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28A1C82F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61898ABD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49C626D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2E78F3C6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12CB64A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i</w:t>
      </w:r>
    </w:p>
    <w:p w14:paraId="5B5A1A09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ele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AA5AD81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30FDE65C" w14:textId="77777777" w:rsidR="00690D26" w:rsidRDefault="00044C68">
      <w:pPr>
        <w:ind w:left="1232" w:right="29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177B2F9E" w14:textId="77777777" w:rsidR="00690D26" w:rsidRDefault="00044C68">
      <w:pPr>
        <w:ind w:left="1232" w:right="20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FI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Y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      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TO</w:t>
      </w:r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EP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C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DURR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MAN 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6BDE6BDB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EDC97E2" w14:textId="77777777" w:rsidR="00690D26" w:rsidRDefault="00044C68">
      <w:pPr>
        <w:ind w:left="1232" w:right="3512" w:hanging="104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7FBBA585" w14:textId="77777777" w:rsidR="00690D26" w:rsidRDefault="00044C68">
      <w:pPr>
        <w:ind w:left="1232" w:right="27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WIB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5CC9D926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69C6E21" w14:textId="77777777" w:rsidR="00690D26" w:rsidRDefault="00044C68">
      <w:pPr>
        <w:ind w:left="561" w:right="76" w:firstLine="5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hadi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7A39D455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1793B3BF" w14:textId="77777777" w:rsidR="00690D26" w:rsidRDefault="00044C68">
      <w:pPr>
        <w:spacing w:line="260" w:lineRule="exact"/>
        <w:ind w:left="1062" w:right="566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position w:val="-1"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ala</w:t>
      </w:r>
      <w:r>
        <w:rPr>
          <w:rFonts w:ascii="Arial" w:eastAsia="Arial" w:hAnsi="Arial" w:cs="Arial"/>
          <w:i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position w:val="-1"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position w:val="-1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i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i/>
          <w:position w:val="-1"/>
          <w:sz w:val="24"/>
          <w:szCs w:val="24"/>
        </w:rPr>
        <w:t>.</w:t>
      </w:r>
    </w:p>
    <w:p w14:paraId="18636B66" w14:textId="77777777" w:rsidR="00690D26" w:rsidRDefault="00690D26">
      <w:pPr>
        <w:spacing w:before="8" w:line="120" w:lineRule="exact"/>
        <w:rPr>
          <w:sz w:val="12"/>
          <w:szCs w:val="12"/>
        </w:rPr>
      </w:pPr>
    </w:p>
    <w:p w14:paraId="391BE6B2" w14:textId="77777777" w:rsidR="00690D26" w:rsidRDefault="00690D26">
      <w:pPr>
        <w:spacing w:line="200" w:lineRule="exact"/>
      </w:pPr>
    </w:p>
    <w:p w14:paraId="7E6E0ECE" w14:textId="77777777" w:rsidR="00690D26" w:rsidRDefault="00690D26">
      <w:pPr>
        <w:spacing w:line="200" w:lineRule="exact"/>
        <w:sectPr w:rsidR="00690D26">
          <w:headerReference w:type="default" r:id="rId7"/>
          <w:pgSz w:w="11920" w:h="16840"/>
          <w:pgMar w:top="1980" w:right="1020" w:bottom="280" w:left="1140" w:header="615" w:footer="0" w:gutter="0"/>
          <w:cols w:space="720"/>
        </w:sectPr>
      </w:pPr>
    </w:p>
    <w:p w14:paraId="5F3AF45D" w14:textId="43D9FE85" w:rsidR="00690D26" w:rsidRDefault="00044C68">
      <w:pPr>
        <w:spacing w:before="29"/>
        <w:jc w:val="right"/>
        <w:rPr>
          <w:rFonts w:ascii="Arial" w:eastAsia="Arial" w:hAnsi="Arial" w:cs="Arial"/>
          <w:sz w:val="24"/>
          <w:szCs w:val="24"/>
        </w:rPr>
      </w:pPr>
      <w:r>
        <w:pict w14:anchorId="50DCE611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267.75pt;margin-top:11.85pt;width:207.75pt;height:109.5pt;z-index:-2653;mso-position-horizontal-relative:page" filled="f" stroked="f">
            <v:textbox inset="0,0,0,0">
              <w:txbxContent>
                <w:p w14:paraId="4101DAA0" w14:textId="77777777" w:rsidR="00690D26" w:rsidRDefault="00044C68">
                  <w:pPr>
                    <w:spacing w:before="68"/>
                    <w:ind w:left="1507" w:right="-44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Aka</w:t>
                  </w:r>
                </w:p>
                <w:p w14:paraId="7F2D0D14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7E5BBA1D" w14:textId="77777777" w:rsidR="00690D26" w:rsidRDefault="00690D26">
                  <w:pPr>
                    <w:spacing w:line="200" w:lineRule="exact"/>
                  </w:pPr>
                </w:p>
                <w:p w14:paraId="1FFFE27F" w14:textId="77777777" w:rsidR="00690D26" w:rsidRDefault="00690D26">
                  <w:pPr>
                    <w:spacing w:line="200" w:lineRule="exact"/>
                  </w:pPr>
                </w:p>
                <w:p w14:paraId="36A0F4A2" w14:textId="77777777" w:rsidR="00690D26" w:rsidRDefault="00690D26">
                  <w:pPr>
                    <w:spacing w:line="200" w:lineRule="exact"/>
                  </w:pPr>
                </w:p>
                <w:p w14:paraId="57D5C42A" w14:textId="77777777" w:rsidR="00690D26" w:rsidRDefault="00690D26">
                  <w:pPr>
                    <w:spacing w:line="200" w:lineRule="exact"/>
                  </w:pPr>
                </w:p>
                <w:p w14:paraId="3ED36CE1" w14:textId="77777777" w:rsidR="00690D26" w:rsidRDefault="00690D26">
                  <w:pPr>
                    <w:spacing w:line="200" w:lineRule="exact"/>
                  </w:pPr>
                </w:p>
                <w:p w14:paraId="5004C39C" w14:textId="77777777" w:rsidR="00690D26" w:rsidRDefault="00044C68">
                  <w:pPr>
                    <w:ind w:left="1507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73BD739E" w14:textId="77777777" w:rsidR="00690D26" w:rsidRDefault="00044C68">
      <w:pPr>
        <w:spacing w:before="6" w:line="100" w:lineRule="exact"/>
        <w:rPr>
          <w:sz w:val="10"/>
          <w:szCs w:val="10"/>
        </w:rPr>
      </w:pPr>
      <w:r>
        <w:br w:type="column"/>
      </w:r>
    </w:p>
    <w:p w14:paraId="46095A73" w14:textId="77777777" w:rsidR="00690D26" w:rsidRDefault="00690D26">
      <w:pPr>
        <w:spacing w:line="200" w:lineRule="exact"/>
      </w:pPr>
    </w:p>
    <w:p w14:paraId="6FDFD6E6" w14:textId="77777777" w:rsidR="00690D26" w:rsidRDefault="00044C68">
      <w:pPr>
        <w:rPr>
          <w:rFonts w:ascii="Arial" w:eastAsia="Arial" w:hAnsi="Arial" w:cs="Arial"/>
          <w:sz w:val="24"/>
          <w:szCs w:val="24"/>
        </w:rPr>
        <w:sectPr w:rsidR="00690D26">
          <w:type w:val="continuous"/>
          <w:pgSz w:w="11920" w:h="16840"/>
          <w:pgMar w:top="500" w:right="1020" w:bottom="280" w:left="1140" w:header="720" w:footer="720" w:gutter="0"/>
          <w:cols w:num="2" w:space="720" w:equalWidth="0">
            <w:col w:w="6419" w:space="1941"/>
            <w:col w:w="1400"/>
          </w:cols>
        </w:sect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79442FAF" w14:textId="77777777" w:rsidR="00690D26" w:rsidRDefault="00690D26">
      <w:pPr>
        <w:spacing w:line="200" w:lineRule="exact"/>
      </w:pPr>
    </w:p>
    <w:p w14:paraId="47E64FC6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698F3ADD" w14:textId="432F5291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B82FA9">
        <w:rPr>
          <w:rFonts w:ascii="Arial" w:eastAsia="Arial" w:hAnsi="Arial" w:cs="Arial"/>
          <w:sz w:val="24"/>
          <w:szCs w:val="24"/>
        </w:rPr>
        <w:t xml:space="preserve">          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3 J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i</w:t>
      </w:r>
      <w:r w:rsidRPr="00B82FA9">
        <w:rPr>
          <w:rFonts w:ascii="Arial" w:eastAsia="Arial" w:hAnsi="Arial" w:cs="Arial"/>
          <w:color w:val="FF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36D22B9E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37E0257D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2D0B0520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1AD078DD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4AB980C3" w14:textId="77777777" w:rsidR="00690D26" w:rsidRDefault="00690D26">
      <w:pPr>
        <w:spacing w:line="200" w:lineRule="exact"/>
      </w:pPr>
    </w:p>
    <w:p w14:paraId="498DA7CF" w14:textId="77777777" w:rsidR="00690D26" w:rsidRDefault="00690D26">
      <w:pPr>
        <w:spacing w:line="200" w:lineRule="exact"/>
      </w:pPr>
    </w:p>
    <w:p w14:paraId="5A6B8A69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r.</w:t>
      </w:r>
      <w:r w:rsidRPr="00B82FA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M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.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S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TO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M</w:t>
      </w:r>
      <w:r w:rsidRPr="00B82FA9">
        <w:rPr>
          <w:rFonts w:ascii="Arial" w:eastAsia="Arial" w:hAnsi="Arial" w:cs="Arial"/>
          <w:color w:val="FF0000"/>
          <w:spacing w:val="-3"/>
          <w:sz w:val="24"/>
          <w:szCs w:val="24"/>
        </w:rPr>
        <w:t>O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,</w:t>
      </w:r>
      <w:r w:rsidRPr="00B82FA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B82FA9">
        <w:rPr>
          <w:rFonts w:ascii="Arial" w:eastAsia="Arial" w:hAnsi="Arial" w:cs="Arial"/>
          <w:color w:val="FF0000"/>
          <w:sz w:val="24"/>
          <w:szCs w:val="24"/>
        </w:rPr>
        <w:t>M</w:t>
      </w:r>
      <w:r w:rsidRPr="00B82FA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</w:p>
    <w:p w14:paraId="6AA9D2A8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1003622F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6CDA4ECF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0E0E3BB6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531566CB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71563FE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i</w:t>
      </w:r>
    </w:p>
    <w:p w14:paraId="0AA9F6D8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ele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356F81C7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11D289CF" w14:textId="77777777" w:rsidR="00690D26" w:rsidRPr="00960969" w:rsidRDefault="00044C68">
      <w:pPr>
        <w:ind w:left="1232" w:right="2992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54FD8DDC" w14:textId="77777777" w:rsidR="00690D26" w:rsidRPr="00960969" w:rsidRDefault="00044C68">
      <w:pPr>
        <w:ind w:left="1232" w:right="201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FI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Y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6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      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TO</w:t>
      </w:r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EP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C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DURR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MAN 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1E380B96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7214B16" w14:textId="77777777" w:rsidR="00690D26" w:rsidRDefault="00044C68">
      <w:pPr>
        <w:ind w:left="1232" w:right="3513" w:hanging="104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034A83C8" w14:textId="77777777" w:rsidR="00690D26" w:rsidRPr="00960969" w:rsidRDefault="00044C68">
      <w:pPr>
        <w:ind w:left="1232" w:right="2746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5CAE3BA3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2332CDF6" w14:textId="77777777" w:rsidR="00690D26" w:rsidRDefault="00044C68">
      <w:pPr>
        <w:ind w:left="561" w:right="82" w:firstLine="5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hadi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6F141681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0B03F48" w14:textId="77777777" w:rsidR="00690D26" w:rsidRDefault="00044C68">
      <w:pPr>
        <w:spacing w:line="260" w:lineRule="exact"/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position w:val="-1"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ala</w:t>
      </w:r>
      <w:r>
        <w:rPr>
          <w:rFonts w:ascii="Arial" w:eastAsia="Arial" w:hAnsi="Arial" w:cs="Arial"/>
          <w:i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position w:val="-1"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position w:val="-1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i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i/>
          <w:position w:val="-1"/>
          <w:sz w:val="24"/>
          <w:szCs w:val="24"/>
        </w:rPr>
        <w:t>.</w:t>
      </w:r>
    </w:p>
    <w:p w14:paraId="3478A711" w14:textId="77777777" w:rsidR="00690D26" w:rsidRDefault="00690D26">
      <w:pPr>
        <w:spacing w:before="8" w:line="120" w:lineRule="exact"/>
        <w:rPr>
          <w:sz w:val="12"/>
          <w:szCs w:val="12"/>
        </w:rPr>
      </w:pPr>
    </w:p>
    <w:p w14:paraId="13ADFF09" w14:textId="77777777" w:rsidR="00690D26" w:rsidRDefault="00690D26">
      <w:pPr>
        <w:spacing w:line="200" w:lineRule="exact"/>
      </w:pPr>
    </w:p>
    <w:p w14:paraId="151DB72B" w14:textId="77777777" w:rsidR="00690D26" w:rsidRDefault="00690D26">
      <w:pPr>
        <w:spacing w:line="200" w:lineRule="exact"/>
        <w:sectPr w:rsidR="00690D26">
          <w:pgSz w:w="11920" w:h="16840"/>
          <w:pgMar w:top="1980" w:right="1020" w:bottom="280" w:left="1140" w:header="615" w:footer="0" w:gutter="0"/>
          <w:cols w:space="720"/>
        </w:sectPr>
      </w:pPr>
    </w:p>
    <w:p w14:paraId="30089742" w14:textId="3D5B5427" w:rsidR="00690D26" w:rsidRDefault="00044C68">
      <w:pPr>
        <w:spacing w:before="29"/>
        <w:jc w:val="right"/>
        <w:rPr>
          <w:rFonts w:ascii="Arial" w:eastAsia="Arial" w:hAnsi="Arial" w:cs="Arial"/>
          <w:sz w:val="24"/>
          <w:szCs w:val="24"/>
        </w:rPr>
      </w:pPr>
      <w:r>
        <w:pict w14:anchorId="66BA471B">
          <v:shape id="_x0000_s1051" type="#_x0000_t202" style="position:absolute;left:0;text-align:left;margin-left:256.55pt;margin-top:12.5pt;width:211.65pt;height:109.5pt;z-index:-2651;mso-position-horizontal-relative:page" filled="f" stroked="f">
            <v:textbox inset="0,0,0,0">
              <w:txbxContent>
                <w:p w14:paraId="3037369F" w14:textId="77777777" w:rsidR="00690D26" w:rsidRDefault="00044C68">
                  <w:pPr>
                    <w:spacing w:before="55"/>
                    <w:ind w:left="1731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</w:t>
                  </w:r>
                </w:p>
                <w:p w14:paraId="51373486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4DE6CC73" w14:textId="77777777" w:rsidR="00690D26" w:rsidRDefault="00690D26">
                  <w:pPr>
                    <w:spacing w:line="200" w:lineRule="exact"/>
                  </w:pPr>
                </w:p>
                <w:p w14:paraId="2A3E3477" w14:textId="77777777" w:rsidR="00690D26" w:rsidRDefault="00690D26">
                  <w:pPr>
                    <w:spacing w:line="200" w:lineRule="exact"/>
                  </w:pPr>
                </w:p>
                <w:p w14:paraId="2F6F8728" w14:textId="77777777" w:rsidR="00690D26" w:rsidRDefault="00690D26">
                  <w:pPr>
                    <w:spacing w:line="200" w:lineRule="exact"/>
                  </w:pPr>
                </w:p>
                <w:p w14:paraId="64A0DFC6" w14:textId="77777777" w:rsidR="00690D26" w:rsidRDefault="00690D26">
                  <w:pPr>
                    <w:spacing w:line="200" w:lineRule="exact"/>
                  </w:pPr>
                </w:p>
                <w:p w14:paraId="0AB58B65" w14:textId="77777777" w:rsidR="00690D26" w:rsidRDefault="00690D26">
                  <w:pPr>
                    <w:spacing w:line="200" w:lineRule="exact"/>
                  </w:pPr>
                </w:p>
                <w:p w14:paraId="71B15AB6" w14:textId="77777777" w:rsidR="00690D26" w:rsidRDefault="00044C68">
                  <w:pPr>
                    <w:ind w:left="173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549F8003" w14:textId="7A78D95D" w:rsidR="00690D26" w:rsidRDefault="00044C68">
      <w:pPr>
        <w:spacing w:before="6" w:line="100" w:lineRule="exact"/>
        <w:rPr>
          <w:sz w:val="10"/>
          <w:szCs w:val="10"/>
        </w:rPr>
      </w:pPr>
      <w:r>
        <w:br w:type="column"/>
      </w:r>
    </w:p>
    <w:p w14:paraId="05FEE669" w14:textId="77777777" w:rsidR="00690D26" w:rsidRDefault="00690D26">
      <w:pPr>
        <w:spacing w:line="200" w:lineRule="exact"/>
      </w:pPr>
    </w:p>
    <w:p w14:paraId="1ED9EC2A" w14:textId="77777777" w:rsidR="00690D26" w:rsidRDefault="00044C68">
      <w:pPr>
        <w:rPr>
          <w:rFonts w:ascii="Arial" w:eastAsia="Arial" w:hAnsi="Arial" w:cs="Arial"/>
          <w:sz w:val="24"/>
          <w:szCs w:val="24"/>
        </w:rPr>
        <w:sectPr w:rsidR="00690D26">
          <w:type w:val="continuous"/>
          <w:pgSz w:w="11920" w:h="16840"/>
          <w:pgMar w:top="500" w:right="1020" w:bottom="280" w:left="1140" w:header="720" w:footer="720" w:gutter="0"/>
          <w:cols w:num="2" w:space="720" w:equalWidth="0">
            <w:col w:w="6419" w:space="1686"/>
            <w:col w:w="1655"/>
          </w:cols>
        </w:sectPr>
      </w:pP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2945CC91" w14:textId="77777777" w:rsidR="00690D26" w:rsidRDefault="00690D26">
      <w:pPr>
        <w:spacing w:line="200" w:lineRule="exact"/>
      </w:pPr>
    </w:p>
    <w:p w14:paraId="75C5B130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3C2B6876" w14:textId="1414F356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="00B82FA9"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3 J</w:t>
      </w:r>
      <w:r w:rsidRPr="00B82FA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B82FA9">
        <w:rPr>
          <w:rFonts w:ascii="Arial" w:eastAsia="Arial" w:hAnsi="Arial" w:cs="Arial"/>
          <w:color w:val="FF0000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6853519A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5F6E7FDF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2D2C82AD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1F9DF992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0A7C1DE6" w14:textId="77777777" w:rsidR="00690D26" w:rsidRDefault="00690D26">
      <w:pPr>
        <w:spacing w:line="200" w:lineRule="exact"/>
      </w:pPr>
    </w:p>
    <w:p w14:paraId="5693BB73" w14:textId="77777777" w:rsidR="00690D26" w:rsidRDefault="00690D26">
      <w:pPr>
        <w:spacing w:line="200" w:lineRule="exact"/>
      </w:pPr>
    </w:p>
    <w:p w14:paraId="7C8AFBC5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Pd</w:t>
      </w:r>
      <w:proofErr w:type="spellEnd"/>
      <w:proofErr w:type="gramEnd"/>
    </w:p>
    <w:p w14:paraId="7AE9C254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74D103D4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118CCAD6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14E4018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11FDB615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D3F038B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i</w:t>
      </w:r>
    </w:p>
    <w:p w14:paraId="0577C304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ele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5E8129EC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1C3228CA" w14:textId="77777777" w:rsidR="00690D26" w:rsidRDefault="00044C68">
      <w:pPr>
        <w:ind w:left="1232" w:right="29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4B538FFE" w14:textId="77777777" w:rsidR="00690D26" w:rsidRDefault="00044C68">
      <w:pPr>
        <w:ind w:left="1232" w:right="20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FI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Y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      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TO</w:t>
      </w:r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EP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C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DURR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MAN 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FC7EF78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143AB386" w14:textId="77777777" w:rsidR="00690D26" w:rsidRPr="00960969" w:rsidRDefault="00044C68">
      <w:pPr>
        <w:ind w:left="1232" w:right="3512" w:hanging="104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2B05E8DC" w14:textId="77777777" w:rsidR="00690D26" w:rsidRDefault="00044C68">
      <w:pPr>
        <w:ind w:left="1232" w:right="27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1CC2F6D9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E849BC6" w14:textId="77777777" w:rsidR="00690D26" w:rsidRDefault="00044C68">
      <w:pPr>
        <w:ind w:left="561" w:right="82" w:firstLine="5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hadi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058FCEE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30EC15FF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6C14A1D0" w14:textId="77777777" w:rsidR="00690D26" w:rsidRDefault="00690D26">
      <w:pPr>
        <w:spacing w:line="200" w:lineRule="exact"/>
      </w:pPr>
    </w:p>
    <w:p w14:paraId="6E90A205" w14:textId="77777777" w:rsidR="00690D26" w:rsidRDefault="00690D26">
      <w:pPr>
        <w:spacing w:line="200" w:lineRule="exact"/>
      </w:pPr>
    </w:p>
    <w:p w14:paraId="3DA48497" w14:textId="77777777" w:rsidR="00690D26" w:rsidRDefault="00690D26">
      <w:pPr>
        <w:spacing w:line="200" w:lineRule="exact"/>
      </w:pPr>
    </w:p>
    <w:p w14:paraId="6B7F688C" w14:textId="77777777" w:rsidR="00690D26" w:rsidRDefault="00690D26">
      <w:pPr>
        <w:spacing w:before="9" w:line="220" w:lineRule="exact"/>
        <w:rPr>
          <w:sz w:val="22"/>
          <w:szCs w:val="22"/>
        </w:rPr>
      </w:pPr>
    </w:p>
    <w:p w14:paraId="11DABEF2" w14:textId="0937C717" w:rsidR="00690D26" w:rsidRDefault="00044C68">
      <w:pPr>
        <w:ind w:right="685"/>
        <w:jc w:val="right"/>
        <w:rPr>
          <w:rFonts w:ascii="Arial" w:eastAsia="Arial" w:hAnsi="Arial" w:cs="Arial"/>
          <w:sz w:val="24"/>
          <w:szCs w:val="24"/>
        </w:rPr>
        <w:sectPr w:rsidR="00690D26">
          <w:pgSz w:w="11920" w:h="16840"/>
          <w:pgMar w:top="1980" w:right="1020" w:bottom="280" w:left="1140" w:header="615" w:footer="0" w:gutter="0"/>
          <w:cols w:space="720"/>
        </w:sectPr>
      </w:pPr>
      <w:r>
        <w:pict w14:anchorId="1BD68C41">
          <v:shape id="_x0000_s1049" type="#_x0000_t202" style="position:absolute;left:0;text-align:left;margin-left:264.05pt;margin-top:-12.3pt;width:210.85pt;height:111.35pt;z-index:-2649;mso-position-horizontal-relative:page" filled="f" stroked="f">
            <v:textbox inset="0,0,0,0">
              <w:txbxContent>
                <w:p w14:paraId="4860C68B" w14:textId="77777777" w:rsidR="00690D26" w:rsidRDefault="00044C68">
                  <w:pPr>
                    <w:spacing w:line="240" w:lineRule="exact"/>
                    <w:ind w:left="112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  <w:p w14:paraId="43ADAC72" w14:textId="77777777" w:rsidR="00690D26" w:rsidRDefault="00044C68">
                  <w:pPr>
                    <w:ind w:left="1581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</w:t>
                  </w:r>
                </w:p>
                <w:p w14:paraId="78BD651B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14DCB8E5" w14:textId="77777777" w:rsidR="00690D26" w:rsidRDefault="00690D26">
                  <w:pPr>
                    <w:spacing w:line="200" w:lineRule="exact"/>
                  </w:pPr>
                </w:p>
                <w:p w14:paraId="72ADD4DF" w14:textId="77777777" w:rsidR="00690D26" w:rsidRDefault="00690D26">
                  <w:pPr>
                    <w:spacing w:line="200" w:lineRule="exact"/>
                  </w:pPr>
                </w:p>
                <w:p w14:paraId="11CC6B3F" w14:textId="77777777" w:rsidR="00690D26" w:rsidRDefault="00690D26">
                  <w:pPr>
                    <w:spacing w:line="200" w:lineRule="exact"/>
                  </w:pPr>
                </w:p>
                <w:p w14:paraId="6A3B09A7" w14:textId="77777777" w:rsidR="00690D26" w:rsidRDefault="00690D26">
                  <w:pPr>
                    <w:spacing w:line="200" w:lineRule="exact"/>
                  </w:pPr>
                </w:p>
                <w:p w14:paraId="75EE4D97" w14:textId="77777777" w:rsidR="00690D26" w:rsidRDefault="00690D26">
                  <w:pPr>
                    <w:spacing w:line="200" w:lineRule="exact"/>
                  </w:pPr>
                </w:p>
                <w:p w14:paraId="522398B5" w14:textId="77777777" w:rsidR="00690D26" w:rsidRDefault="00044C68">
                  <w:pPr>
                    <w:ind w:left="158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0FDBF59A" w14:textId="77777777" w:rsidR="00690D26" w:rsidRDefault="00690D26">
      <w:pPr>
        <w:spacing w:line="200" w:lineRule="exact"/>
      </w:pPr>
    </w:p>
    <w:p w14:paraId="0469C474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68A24FC2" w14:textId="77777777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 J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35DAB977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2309EAF7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4E87CC50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ji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4AB5F6F3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41CF929B" w14:textId="77777777" w:rsidR="00690D26" w:rsidRDefault="00690D26">
      <w:pPr>
        <w:spacing w:line="200" w:lineRule="exact"/>
      </w:pPr>
    </w:p>
    <w:p w14:paraId="53382557" w14:textId="77777777" w:rsidR="00690D26" w:rsidRDefault="00690D26">
      <w:pPr>
        <w:spacing w:line="200" w:lineRule="exact"/>
      </w:pPr>
    </w:p>
    <w:p w14:paraId="2BFD5D10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DURR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MAN 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1E7FC37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2BC395CF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0956F926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8A0DD33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7E52E8C8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DB93924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pacing w:val="4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i</w:t>
      </w:r>
    </w:p>
    <w:p w14:paraId="55D1F6EA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ele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2FA4ADE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07171B04" w14:textId="77777777" w:rsidR="00690D26" w:rsidRPr="00960969" w:rsidRDefault="00044C68">
      <w:pPr>
        <w:ind w:left="1232" w:right="2992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1C741F61" w14:textId="77777777" w:rsidR="00690D26" w:rsidRPr="00960969" w:rsidRDefault="00044C68">
      <w:pPr>
        <w:ind w:left="1232" w:right="201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FI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Y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          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TO</w:t>
      </w:r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EP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C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DURR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MAN 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2DE4852F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32D637B6" w14:textId="77777777" w:rsidR="00690D26" w:rsidRPr="00960969" w:rsidRDefault="00044C68">
      <w:pPr>
        <w:ind w:left="1232" w:right="3513" w:hanging="104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Uji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5F242093" w14:textId="77777777" w:rsidR="00690D26" w:rsidRDefault="00044C68">
      <w:pPr>
        <w:ind w:left="1232" w:right="27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    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080290FB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5809E09" w14:textId="77777777" w:rsidR="00690D26" w:rsidRDefault="00044C68">
      <w:pPr>
        <w:ind w:left="561" w:right="82" w:firstLine="54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hadi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23BA999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15E5FC65" w14:textId="77777777" w:rsidR="00690D26" w:rsidRDefault="00044C68">
      <w:pPr>
        <w:ind w:left="1062" w:right="5664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33106FCE" w14:textId="77777777" w:rsidR="00690D26" w:rsidRDefault="00690D26">
      <w:pPr>
        <w:spacing w:line="200" w:lineRule="exact"/>
      </w:pPr>
    </w:p>
    <w:p w14:paraId="189E05C2" w14:textId="77777777" w:rsidR="00690D26" w:rsidRDefault="00690D26">
      <w:pPr>
        <w:spacing w:line="200" w:lineRule="exact"/>
      </w:pPr>
    </w:p>
    <w:p w14:paraId="014FA7BE" w14:textId="77777777" w:rsidR="00690D26" w:rsidRDefault="00690D26">
      <w:pPr>
        <w:spacing w:line="200" w:lineRule="exact"/>
      </w:pPr>
    </w:p>
    <w:p w14:paraId="67E2C357" w14:textId="77777777" w:rsidR="00690D26" w:rsidRDefault="00690D26">
      <w:pPr>
        <w:spacing w:before="9" w:line="220" w:lineRule="exact"/>
        <w:rPr>
          <w:sz w:val="22"/>
          <w:szCs w:val="22"/>
        </w:rPr>
      </w:pPr>
    </w:p>
    <w:p w14:paraId="016CDDF7" w14:textId="3BDD6C09" w:rsidR="00690D26" w:rsidRDefault="00044C68">
      <w:pPr>
        <w:ind w:right="685"/>
        <w:jc w:val="right"/>
        <w:rPr>
          <w:rFonts w:ascii="Arial" w:eastAsia="Arial" w:hAnsi="Arial" w:cs="Arial"/>
          <w:sz w:val="24"/>
          <w:szCs w:val="24"/>
        </w:rPr>
        <w:sectPr w:rsidR="00690D26">
          <w:pgSz w:w="11920" w:h="16840"/>
          <w:pgMar w:top="1980" w:right="1020" w:bottom="280" w:left="1140" w:header="615" w:footer="0" w:gutter="0"/>
          <w:cols w:space="720"/>
        </w:sectPr>
      </w:pPr>
      <w:r>
        <w:pict w14:anchorId="7B7700E7">
          <v:shape id="_x0000_s1047" type="#_x0000_t202" style="position:absolute;left:0;text-align:left;margin-left:258.3pt;margin-top:-12.3pt;width:216.6pt;height:113.55pt;z-index:-2647;mso-position-horizontal-relative:page" filled="f" stroked="f">
            <v:textbox inset="0,0,0,0">
              <w:txbxContent>
                <w:p w14:paraId="17C6037E" w14:textId="77777777" w:rsidR="00690D26" w:rsidRDefault="00044C68">
                  <w:pPr>
                    <w:spacing w:line="240" w:lineRule="exact"/>
                    <w:ind w:left="123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  <w:p w14:paraId="2280BC23" w14:textId="77777777" w:rsidR="00690D26" w:rsidRDefault="00044C68">
                  <w:pPr>
                    <w:ind w:left="1696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</w:t>
                  </w:r>
                </w:p>
                <w:p w14:paraId="3FBE4981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0216BBF3" w14:textId="77777777" w:rsidR="00690D26" w:rsidRDefault="00690D26">
                  <w:pPr>
                    <w:spacing w:line="200" w:lineRule="exact"/>
                  </w:pPr>
                </w:p>
                <w:p w14:paraId="3D3503D6" w14:textId="77777777" w:rsidR="00690D26" w:rsidRDefault="00690D26">
                  <w:pPr>
                    <w:spacing w:line="200" w:lineRule="exact"/>
                  </w:pPr>
                </w:p>
                <w:p w14:paraId="35E1092E" w14:textId="77777777" w:rsidR="00690D26" w:rsidRDefault="00690D26">
                  <w:pPr>
                    <w:spacing w:line="200" w:lineRule="exact"/>
                  </w:pPr>
                </w:p>
                <w:p w14:paraId="1529EB6D" w14:textId="77777777" w:rsidR="00690D26" w:rsidRDefault="00690D26">
                  <w:pPr>
                    <w:spacing w:line="200" w:lineRule="exact"/>
                  </w:pPr>
                </w:p>
                <w:p w14:paraId="0439738B" w14:textId="77777777" w:rsidR="00690D26" w:rsidRDefault="00690D26">
                  <w:pPr>
                    <w:spacing w:line="200" w:lineRule="exact"/>
                  </w:pPr>
                </w:p>
                <w:p w14:paraId="2B123ECA" w14:textId="77777777" w:rsidR="00690D26" w:rsidRDefault="00044C68">
                  <w:pPr>
                    <w:ind w:left="169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488C0740" w14:textId="77777777" w:rsidR="00690D26" w:rsidRDefault="00690D26">
      <w:pPr>
        <w:spacing w:line="200" w:lineRule="exact"/>
      </w:pPr>
    </w:p>
    <w:p w14:paraId="3EFEF6C5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564DC4AC" w14:textId="77777777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5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 J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007EE3EA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1EFA2AED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7E4D924C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erm</w:t>
      </w:r>
      <w:r>
        <w:rPr>
          <w:rFonts w:ascii="Arial" w:eastAsia="Arial" w:hAnsi="Arial" w:cs="Arial"/>
          <w:b/>
          <w:spacing w:val="1"/>
          <w:sz w:val="24"/>
          <w:szCs w:val="24"/>
        </w:rPr>
        <w:t>ohon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ng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id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00F26EE7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F954465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FI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Y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4C6DC489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2A19AC17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35EBAC8C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2D47478F" w14:textId="77777777" w:rsidR="00690D26" w:rsidRDefault="00690D26">
      <w:pPr>
        <w:spacing w:line="200" w:lineRule="exact"/>
      </w:pPr>
    </w:p>
    <w:p w14:paraId="2291047B" w14:textId="77777777" w:rsidR="00690D26" w:rsidRDefault="00690D26">
      <w:pPr>
        <w:spacing w:line="200" w:lineRule="exact"/>
      </w:pPr>
    </w:p>
    <w:p w14:paraId="306599C2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44C86E5C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583E92D1" w14:textId="77777777" w:rsidR="00690D26" w:rsidRDefault="00044C68">
      <w:pPr>
        <w:ind w:left="561" w:right="77" w:firstLine="5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S1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aha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uga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oho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73933C22" w14:textId="77777777" w:rsidR="00690D26" w:rsidRDefault="00690D26">
      <w:pPr>
        <w:spacing w:before="7" w:line="200" w:lineRule="exact"/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026"/>
        <w:gridCol w:w="2664"/>
      </w:tblGrid>
      <w:tr w:rsidR="00690D26" w14:paraId="5255DBD7" w14:textId="77777777">
        <w:trPr>
          <w:trHeight w:hRule="exact" w:val="35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7276C6E1" w14:textId="77777777" w:rsidR="00690D26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ma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51B8A08C" w14:textId="77777777" w:rsidR="00690D26" w:rsidRDefault="00044C68">
            <w:pPr>
              <w:spacing w:before="69"/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2664" w:type="dxa"/>
            <w:vMerge w:val="restart"/>
            <w:tcBorders>
              <w:top w:val="nil"/>
              <w:left w:val="nil"/>
              <w:right w:val="nil"/>
            </w:tcBorders>
          </w:tcPr>
          <w:p w14:paraId="32F3E99C" w14:textId="77777777" w:rsidR="00690D26" w:rsidRDefault="00690D26"/>
        </w:tc>
      </w:tr>
      <w:tr w:rsidR="00690D26" w14:paraId="1A744492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42DF9C99" w14:textId="77777777" w:rsidR="00690D26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17877D17" w14:textId="77777777" w:rsidR="00690D26" w:rsidRDefault="00044C68">
            <w:pPr>
              <w:spacing w:line="260" w:lineRule="exact"/>
              <w:ind w:left="153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2019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2664" w:type="dxa"/>
            <w:vMerge/>
            <w:tcBorders>
              <w:left w:val="nil"/>
              <w:right w:val="nil"/>
            </w:tcBorders>
          </w:tcPr>
          <w:p w14:paraId="43D69739" w14:textId="77777777" w:rsidR="00690D26" w:rsidRDefault="00690D26"/>
        </w:tc>
      </w:tr>
      <w:tr w:rsidR="00690D26" w14:paraId="1265E1CC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797746DD" w14:textId="77777777" w:rsidR="00690D26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6FE68478" w14:textId="77777777" w:rsidR="00690D26" w:rsidRDefault="00044C68">
            <w:pPr>
              <w:spacing w:line="260" w:lineRule="exact"/>
              <w:ind w:left="149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mu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664" w:type="dxa"/>
            <w:vMerge/>
            <w:tcBorders>
              <w:left w:val="nil"/>
              <w:bottom w:val="nil"/>
              <w:right w:val="nil"/>
            </w:tcBorders>
          </w:tcPr>
          <w:p w14:paraId="7974D6EB" w14:textId="77777777" w:rsidR="00690D26" w:rsidRDefault="00690D26"/>
        </w:tc>
      </w:tr>
      <w:tr w:rsidR="00960969" w:rsidRPr="00960969" w14:paraId="1CAE2793" w14:textId="77777777">
        <w:trPr>
          <w:trHeight w:hRule="exact" w:val="29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6993FC4A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6D429106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l  </w:t>
            </w:r>
            <w:r w:rsidRPr="00960969">
              <w:rPr>
                <w:rFonts w:ascii="Arial" w:eastAsia="Arial" w:hAnsi="Arial" w:cs="Arial"/>
                <w:color w:val="FF0000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2DC293D5" w14:textId="77777777" w:rsidR="00690D26" w:rsidRPr="00960969" w:rsidRDefault="00044C68">
            <w:pPr>
              <w:spacing w:line="260" w:lineRule="exact"/>
              <w:ind w:left="12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d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</w:p>
        </w:tc>
      </w:tr>
    </w:tbl>
    <w:p w14:paraId="6030FA08" w14:textId="77777777" w:rsidR="00690D26" w:rsidRPr="00960969" w:rsidRDefault="00044C68">
      <w:pPr>
        <w:spacing w:line="240" w:lineRule="exact"/>
        <w:ind w:left="3014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proofErr w:type="gram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9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8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6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SMP</w:t>
      </w:r>
    </w:p>
    <w:p w14:paraId="51F4F79F" w14:textId="77777777" w:rsidR="00690D26" w:rsidRDefault="00044C68">
      <w:pPr>
        <w:ind w:left="3014"/>
        <w:rPr>
          <w:rFonts w:ascii="Arial" w:eastAsia="Arial" w:hAnsi="Arial" w:cs="Arial"/>
          <w:sz w:val="24"/>
          <w:szCs w:val="24"/>
        </w:rPr>
      </w:pP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3DCC6C1F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65CC789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105FD0A7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6D45023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5A1334C4" w14:textId="77777777" w:rsidR="00690D26" w:rsidRDefault="00690D26">
      <w:pPr>
        <w:spacing w:line="200" w:lineRule="exact"/>
      </w:pPr>
    </w:p>
    <w:p w14:paraId="2DDC2C2E" w14:textId="77777777" w:rsidR="00690D26" w:rsidRDefault="00690D26">
      <w:pPr>
        <w:spacing w:line="200" w:lineRule="exact"/>
      </w:pPr>
    </w:p>
    <w:p w14:paraId="7297A68B" w14:textId="77777777" w:rsidR="00690D26" w:rsidRDefault="00690D26">
      <w:pPr>
        <w:spacing w:line="200" w:lineRule="exact"/>
      </w:pPr>
    </w:p>
    <w:p w14:paraId="3EDD076D" w14:textId="77777777" w:rsidR="00690D26" w:rsidRDefault="00690D26">
      <w:pPr>
        <w:spacing w:before="9" w:line="220" w:lineRule="exact"/>
        <w:rPr>
          <w:sz w:val="22"/>
          <w:szCs w:val="22"/>
        </w:rPr>
      </w:pPr>
    </w:p>
    <w:p w14:paraId="4072ADD9" w14:textId="3800E1ED" w:rsidR="00690D26" w:rsidRDefault="00044C68">
      <w:pPr>
        <w:ind w:right="685"/>
        <w:jc w:val="right"/>
        <w:rPr>
          <w:rFonts w:ascii="Arial" w:eastAsia="Arial" w:hAnsi="Arial" w:cs="Arial"/>
          <w:sz w:val="24"/>
          <w:szCs w:val="24"/>
        </w:rPr>
        <w:sectPr w:rsidR="00690D26">
          <w:footerReference w:type="default" r:id="rId8"/>
          <w:pgSz w:w="11920" w:h="16840"/>
          <w:pgMar w:top="1980" w:right="1020" w:bottom="280" w:left="1140" w:header="615" w:footer="2103" w:gutter="0"/>
          <w:cols w:space="720"/>
        </w:sectPr>
      </w:pPr>
      <w:r>
        <w:pict w14:anchorId="59774F0A">
          <v:shape id="_x0000_s1045" type="#_x0000_t202" style="position:absolute;left:0;text-align:left;margin-left:267.8pt;margin-top:-13.4pt;width:207.75pt;height:109.5pt;z-index:-2645;mso-position-horizontal-relative:page" filled="f" stroked="f">
            <v:textbox inset="0,0,0,0">
              <w:txbxContent>
                <w:p w14:paraId="68E00AFE" w14:textId="77777777" w:rsidR="00690D26" w:rsidRDefault="00044C68">
                  <w:pPr>
                    <w:spacing w:line="260" w:lineRule="exact"/>
                    <w:ind w:left="104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  <w:p w14:paraId="7612A2BD" w14:textId="77777777" w:rsidR="00690D26" w:rsidRDefault="00044C68">
                  <w:pPr>
                    <w:ind w:left="1506" w:right="-4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Aka</w:t>
                  </w:r>
                </w:p>
                <w:p w14:paraId="43FA1F27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6D89E39F" w14:textId="77777777" w:rsidR="00690D26" w:rsidRDefault="00690D26">
                  <w:pPr>
                    <w:spacing w:line="200" w:lineRule="exact"/>
                  </w:pPr>
                </w:p>
                <w:p w14:paraId="5DEE3D67" w14:textId="77777777" w:rsidR="00690D26" w:rsidRDefault="00690D26">
                  <w:pPr>
                    <w:spacing w:line="200" w:lineRule="exact"/>
                  </w:pPr>
                </w:p>
                <w:p w14:paraId="17B66EF7" w14:textId="77777777" w:rsidR="00690D26" w:rsidRDefault="00690D26">
                  <w:pPr>
                    <w:spacing w:line="200" w:lineRule="exact"/>
                  </w:pPr>
                </w:p>
                <w:p w14:paraId="4CCBA557" w14:textId="77777777" w:rsidR="00690D26" w:rsidRDefault="00690D26">
                  <w:pPr>
                    <w:spacing w:line="200" w:lineRule="exact"/>
                  </w:pPr>
                </w:p>
                <w:p w14:paraId="3B92C981" w14:textId="77777777" w:rsidR="00690D26" w:rsidRDefault="00690D26">
                  <w:pPr>
                    <w:spacing w:line="200" w:lineRule="exact"/>
                  </w:pPr>
                </w:p>
                <w:p w14:paraId="09493DF9" w14:textId="77777777" w:rsidR="00690D26" w:rsidRDefault="00044C68">
                  <w:pPr>
                    <w:ind w:left="150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0A844217" w14:textId="77777777" w:rsidR="00690D26" w:rsidRDefault="00690D26">
      <w:pPr>
        <w:spacing w:line="200" w:lineRule="exact"/>
      </w:pPr>
    </w:p>
    <w:p w14:paraId="0EE8212F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7A4DBDB8" w14:textId="77777777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 J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13743E26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6D80E67C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0517031C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erm</w:t>
      </w:r>
      <w:r>
        <w:rPr>
          <w:rFonts w:ascii="Arial" w:eastAsia="Arial" w:hAnsi="Arial" w:cs="Arial"/>
          <w:b/>
          <w:spacing w:val="1"/>
          <w:sz w:val="24"/>
          <w:szCs w:val="24"/>
        </w:rPr>
        <w:t>ohon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ng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id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5EDEF78D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2ACBC6C6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r.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</w:p>
    <w:p w14:paraId="669558A5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0A768D0F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010E2722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16FFFD0D" w14:textId="77777777" w:rsidR="00690D26" w:rsidRDefault="00690D26">
      <w:pPr>
        <w:spacing w:line="200" w:lineRule="exact"/>
      </w:pPr>
    </w:p>
    <w:p w14:paraId="759B89F4" w14:textId="77777777" w:rsidR="00690D26" w:rsidRDefault="00690D26">
      <w:pPr>
        <w:spacing w:line="200" w:lineRule="exact"/>
      </w:pPr>
    </w:p>
    <w:p w14:paraId="6B083DC0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3635EAC2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D7BDFA1" w14:textId="77777777" w:rsidR="00690D26" w:rsidRDefault="00044C68">
      <w:pPr>
        <w:ind w:left="561" w:right="77" w:firstLine="5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S1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aha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uga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oho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ma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243F0473" w14:textId="77777777" w:rsidR="00690D26" w:rsidRDefault="00690D26">
      <w:pPr>
        <w:spacing w:before="7" w:line="200" w:lineRule="exact"/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026"/>
        <w:gridCol w:w="2664"/>
      </w:tblGrid>
      <w:tr w:rsidR="00960969" w:rsidRPr="00960969" w14:paraId="39DDD855" w14:textId="77777777">
        <w:trPr>
          <w:trHeight w:hRule="exact" w:val="35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09A64E7" w14:textId="77777777" w:rsidR="00690D26" w:rsidRPr="00960969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ma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5E1DC370" w14:textId="77777777" w:rsidR="00690D26" w:rsidRPr="00960969" w:rsidRDefault="00044C68">
            <w:pPr>
              <w:spacing w:before="69"/>
              <w:ind w:left="15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2664" w:type="dxa"/>
            <w:vMerge w:val="restart"/>
            <w:tcBorders>
              <w:top w:val="nil"/>
              <w:left w:val="nil"/>
              <w:right w:val="nil"/>
            </w:tcBorders>
          </w:tcPr>
          <w:p w14:paraId="36DF9181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28143D0C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0EC0FFE3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M   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1D255420" w14:textId="77777777" w:rsidR="00690D26" w:rsidRPr="00960969" w:rsidRDefault="00044C68">
            <w:pPr>
              <w:spacing w:line="260" w:lineRule="exact"/>
              <w:ind w:left="15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2019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2664" w:type="dxa"/>
            <w:vMerge/>
            <w:tcBorders>
              <w:left w:val="nil"/>
              <w:right w:val="nil"/>
            </w:tcBorders>
          </w:tcPr>
          <w:p w14:paraId="3C190CFE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69316BB9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B76C7DB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od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i 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06DDF5E0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mu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664" w:type="dxa"/>
            <w:vMerge/>
            <w:tcBorders>
              <w:left w:val="nil"/>
              <w:bottom w:val="nil"/>
              <w:right w:val="nil"/>
            </w:tcBorders>
          </w:tcPr>
          <w:p w14:paraId="0C2E59A3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1D1FB734" w14:textId="77777777">
        <w:trPr>
          <w:trHeight w:hRule="exact" w:val="29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27FE8A2D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6B079E63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l  </w:t>
            </w:r>
            <w:r w:rsidRPr="00960969">
              <w:rPr>
                <w:rFonts w:ascii="Arial" w:eastAsia="Arial" w:hAnsi="Arial" w:cs="Arial"/>
                <w:color w:val="FF0000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1E542517" w14:textId="77777777" w:rsidR="00690D26" w:rsidRPr="00960969" w:rsidRDefault="00044C68">
            <w:pPr>
              <w:spacing w:line="260" w:lineRule="exact"/>
              <w:ind w:left="12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d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</w:p>
        </w:tc>
      </w:tr>
    </w:tbl>
    <w:p w14:paraId="64C4032E" w14:textId="77777777" w:rsidR="00690D26" w:rsidRPr="00960969" w:rsidRDefault="00044C68">
      <w:pPr>
        <w:spacing w:line="240" w:lineRule="exact"/>
        <w:ind w:left="3014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proofErr w:type="gram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8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6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SMP</w:t>
      </w:r>
    </w:p>
    <w:p w14:paraId="4EBAEBE1" w14:textId="77777777" w:rsidR="00690D26" w:rsidRPr="00960969" w:rsidRDefault="00044C68">
      <w:pPr>
        <w:ind w:left="3014"/>
        <w:rPr>
          <w:rFonts w:ascii="Arial" w:eastAsia="Arial" w:hAnsi="Arial" w:cs="Arial"/>
          <w:color w:val="FF0000"/>
          <w:sz w:val="24"/>
          <w:szCs w:val="24"/>
        </w:rPr>
      </w:pP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73F7ED5A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09599501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CB5EBDA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A25F5A4" w14:textId="77777777" w:rsidR="00690D26" w:rsidRDefault="00044C68">
      <w:pPr>
        <w:spacing w:line="260" w:lineRule="exact"/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position w:val="-1"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ala</w:t>
      </w:r>
      <w:r>
        <w:rPr>
          <w:rFonts w:ascii="Arial" w:eastAsia="Arial" w:hAnsi="Arial" w:cs="Arial"/>
          <w:i/>
          <w:position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position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i/>
          <w:position w:val="-1"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i/>
          <w:position w:val="-1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i/>
          <w:position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i/>
          <w:position w:val="-1"/>
          <w:sz w:val="24"/>
          <w:szCs w:val="24"/>
        </w:rPr>
        <w:t>.</w:t>
      </w:r>
    </w:p>
    <w:p w14:paraId="1D4D808D" w14:textId="77777777" w:rsidR="00690D26" w:rsidRDefault="00690D26">
      <w:pPr>
        <w:spacing w:before="8" w:line="120" w:lineRule="exact"/>
        <w:rPr>
          <w:sz w:val="12"/>
          <w:szCs w:val="12"/>
        </w:rPr>
      </w:pPr>
    </w:p>
    <w:p w14:paraId="41497152" w14:textId="77777777" w:rsidR="00690D26" w:rsidRDefault="00690D26">
      <w:pPr>
        <w:spacing w:line="200" w:lineRule="exact"/>
      </w:pPr>
    </w:p>
    <w:p w14:paraId="398D374C" w14:textId="77777777" w:rsidR="00690D26" w:rsidRDefault="00690D26">
      <w:pPr>
        <w:spacing w:line="200" w:lineRule="exact"/>
        <w:sectPr w:rsidR="00690D26">
          <w:pgSz w:w="11920" w:h="16840"/>
          <w:pgMar w:top="1980" w:right="1020" w:bottom="280" w:left="1140" w:header="615" w:footer="2103" w:gutter="0"/>
          <w:cols w:space="720"/>
        </w:sectPr>
      </w:pPr>
    </w:p>
    <w:p w14:paraId="798F36A6" w14:textId="77777777" w:rsidR="00690D26" w:rsidRDefault="00044C68">
      <w:pPr>
        <w:spacing w:before="29"/>
        <w:jc w:val="right"/>
        <w:rPr>
          <w:rFonts w:ascii="Arial" w:eastAsia="Arial" w:hAnsi="Arial" w:cs="Arial"/>
          <w:sz w:val="24"/>
          <w:szCs w:val="24"/>
        </w:rPr>
      </w:pPr>
      <w:r>
        <w:pict w14:anchorId="58CFC9FE">
          <v:shape id="_x0000_s1043" type="#_x0000_t202" style="position:absolute;left:0;text-align:left;margin-left:260.55pt;margin-top:12pt;width:214.35pt;height:109.5pt;z-index:-2643;mso-position-horizontal-relative:page" filled="f" stroked="f">
            <v:textbox inset="0,0,0,0">
              <w:txbxContent>
                <w:p w14:paraId="4674B439" w14:textId="77777777" w:rsidR="00690D26" w:rsidRDefault="00044C68">
                  <w:pPr>
                    <w:spacing w:before="65"/>
                    <w:ind w:left="1651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</w:t>
                  </w:r>
                </w:p>
                <w:p w14:paraId="0632C9E6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65783234" w14:textId="77777777" w:rsidR="00690D26" w:rsidRDefault="00690D26">
                  <w:pPr>
                    <w:spacing w:line="200" w:lineRule="exact"/>
                  </w:pPr>
                </w:p>
                <w:p w14:paraId="4F2AD0D4" w14:textId="77777777" w:rsidR="00690D26" w:rsidRDefault="00690D26">
                  <w:pPr>
                    <w:spacing w:line="200" w:lineRule="exact"/>
                  </w:pPr>
                </w:p>
                <w:p w14:paraId="389A29FC" w14:textId="77777777" w:rsidR="00690D26" w:rsidRDefault="00690D26">
                  <w:pPr>
                    <w:spacing w:line="200" w:lineRule="exact"/>
                  </w:pPr>
                </w:p>
                <w:p w14:paraId="0D4981A4" w14:textId="77777777" w:rsidR="00690D26" w:rsidRDefault="00690D26">
                  <w:pPr>
                    <w:spacing w:line="200" w:lineRule="exact"/>
                  </w:pPr>
                </w:p>
                <w:p w14:paraId="57FF22EE" w14:textId="77777777" w:rsidR="00690D26" w:rsidRDefault="00690D26">
                  <w:pPr>
                    <w:spacing w:line="200" w:lineRule="exact"/>
                  </w:pPr>
                </w:p>
                <w:p w14:paraId="71EBE0B2" w14:textId="77777777" w:rsidR="00690D26" w:rsidRDefault="00044C68">
                  <w:pPr>
                    <w:ind w:left="165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r>
        <w:pict w14:anchorId="36850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260.55pt;margin-top:12pt;width:207.75pt;height:109.5pt;z-index:-2642;mso-position-horizontal-relative:page">
            <v:imagedata r:id="rId9" o:title=""/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14:paraId="0630688F" w14:textId="77777777" w:rsidR="00690D26" w:rsidRDefault="00044C68">
      <w:pPr>
        <w:spacing w:before="6" w:line="100" w:lineRule="exact"/>
        <w:rPr>
          <w:sz w:val="10"/>
          <w:szCs w:val="10"/>
        </w:rPr>
      </w:pPr>
      <w:r>
        <w:br w:type="column"/>
      </w:r>
    </w:p>
    <w:p w14:paraId="0A27D8F2" w14:textId="77777777" w:rsidR="00690D26" w:rsidRDefault="00690D26">
      <w:pPr>
        <w:spacing w:line="200" w:lineRule="exact"/>
      </w:pPr>
    </w:p>
    <w:p w14:paraId="35BA68B9" w14:textId="77777777" w:rsidR="00690D26" w:rsidRDefault="00044C68">
      <w:pPr>
        <w:rPr>
          <w:rFonts w:ascii="Arial" w:eastAsia="Arial" w:hAnsi="Arial" w:cs="Arial"/>
          <w:sz w:val="24"/>
          <w:szCs w:val="24"/>
        </w:rPr>
        <w:sectPr w:rsidR="00690D26">
          <w:type w:val="continuous"/>
          <w:pgSz w:w="11920" w:h="16840"/>
          <w:pgMar w:top="500" w:right="1020" w:bottom="280" w:left="1140" w:header="720" w:footer="720" w:gutter="0"/>
          <w:cols w:num="2" w:space="720" w:equalWidth="0">
            <w:col w:w="6419" w:space="1806"/>
            <w:col w:w="1535"/>
          </w:cols>
        </w:sectPr>
      </w:pP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4B504C82" w14:textId="77777777" w:rsidR="00690D26" w:rsidRDefault="00690D26">
      <w:pPr>
        <w:spacing w:line="200" w:lineRule="exact"/>
      </w:pPr>
    </w:p>
    <w:p w14:paraId="6294061E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63BBA681" w14:textId="77777777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 J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30EF9B80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732D41E8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2A465B44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erm</w:t>
      </w:r>
      <w:r>
        <w:rPr>
          <w:rFonts w:ascii="Arial" w:eastAsia="Arial" w:hAnsi="Arial" w:cs="Arial"/>
          <w:b/>
          <w:spacing w:val="1"/>
          <w:sz w:val="24"/>
          <w:szCs w:val="24"/>
        </w:rPr>
        <w:t>ohon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ng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id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68280E73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3BF4E4E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EP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C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3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pacing w:val="-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Pd</w:t>
      </w:r>
      <w:proofErr w:type="spellEnd"/>
      <w:proofErr w:type="gramEnd"/>
    </w:p>
    <w:p w14:paraId="3D2C0231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5C5CF54E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753B9390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0999008A" w14:textId="77777777" w:rsidR="00690D26" w:rsidRDefault="00690D26">
      <w:pPr>
        <w:spacing w:line="200" w:lineRule="exact"/>
      </w:pPr>
    </w:p>
    <w:p w14:paraId="4DB6601C" w14:textId="77777777" w:rsidR="00690D26" w:rsidRDefault="00690D26">
      <w:pPr>
        <w:spacing w:line="200" w:lineRule="exact"/>
      </w:pPr>
    </w:p>
    <w:p w14:paraId="6891F1EE" w14:textId="77777777" w:rsidR="00690D26" w:rsidRDefault="00044C68">
      <w:pPr>
        <w:ind w:left="128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41FB168C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589CBF97" w14:textId="77777777" w:rsidR="00690D26" w:rsidRDefault="00044C68">
      <w:pPr>
        <w:ind w:left="561" w:right="77" w:firstLine="5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S1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aha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uga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oho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106EEFAE" w14:textId="77777777" w:rsidR="00690D26" w:rsidRDefault="00690D26">
      <w:pPr>
        <w:spacing w:before="7" w:line="200" w:lineRule="exact"/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026"/>
        <w:gridCol w:w="2664"/>
      </w:tblGrid>
      <w:tr w:rsidR="00960969" w:rsidRPr="00960969" w14:paraId="1C13D394" w14:textId="77777777">
        <w:trPr>
          <w:trHeight w:hRule="exact" w:val="35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0AEDA84D" w14:textId="77777777" w:rsidR="00690D26" w:rsidRPr="00960969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ma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5A5E4D64" w14:textId="77777777" w:rsidR="00690D26" w:rsidRPr="00960969" w:rsidRDefault="00044C68">
            <w:pPr>
              <w:spacing w:before="69"/>
              <w:ind w:left="15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2664" w:type="dxa"/>
            <w:vMerge w:val="restart"/>
            <w:tcBorders>
              <w:top w:val="nil"/>
              <w:left w:val="nil"/>
              <w:right w:val="nil"/>
            </w:tcBorders>
          </w:tcPr>
          <w:p w14:paraId="6ECBD0BD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4A18210D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3FA8A46A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M   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43B85392" w14:textId="77777777" w:rsidR="00690D26" w:rsidRPr="00960969" w:rsidRDefault="00044C68">
            <w:pPr>
              <w:spacing w:line="260" w:lineRule="exact"/>
              <w:ind w:left="15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2019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2664" w:type="dxa"/>
            <w:vMerge/>
            <w:tcBorders>
              <w:left w:val="nil"/>
              <w:right w:val="nil"/>
            </w:tcBorders>
          </w:tcPr>
          <w:p w14:paraId="116AD272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60D47794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1AB8CE0F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od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i 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3EC5E33A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mu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664" w:type="dxa"/>
            <w:vMerge/>
            <w:tcBorders>
              <w:left w:val="nil"/>
              <w:bottom w:val="nil"/>
              <w:right w:val="nil"/>
            </w:tcBorders>
          </w:tcPr>
          <w:p w14:paraId="48AAF060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00F8AD9C" w14:textId="77777777">
        <w:trPr>
          <w:trHeight w:hRule="exact" w:val="29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51FC4766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564BFDB4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l  </w:t>
            </w:r>
            <w:r w:rsidRPr="00960969">
              <w:rPr>
                <w:rFonts w:ascii="Arial" w:eastAsia="Arial" w:hAnsi="Arial" w:cs="Arial"/>
                <w:color w:val="FF0000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C50C093" w14:textId="77777777" w:rsidR="00690D26" w:rsidRPr="00960969" w:rsidRDefault="00044C68">
            <w:pPr>
              <w:spacing w:line="260" w:lineRule="exact"/>
              <w:ind w:left="12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d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</w:p>
        </w:tc>
      </w:tr>
    </w:tbl>
    <w:p w14:paraId="5F28E3DB" w14:textId="77777777" w:rsidR="00690D26" w:rsidRPr="00960969" w:rsidRDefault="00044C68">
      <w:pPr>
        <w:spacing w:line="240" w:lineRule="exact"/>
        <w:ind w:left="3014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proofErr w:type="gram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8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6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SMP</w:t>
      </w:r>
    </w:p>
    <w:p w14:paraId="3EBA2C84" w14:textId="77777777" w:rsidR="00690D26" w:rsidRPr="00960969" w:rsidRDefault="00044C68">
      <w:pPr>
        <w:ind w:left="3014"/>
        <w:rPr>
          <w:rFonts w:ascii="Arial" w:eastAsia="Arial" w:hAnsi="Arial" w:cs="Arial"/>
          <w:color w:val="FF0000"/>
          <w:sz w:val="24"/>
          <w:szCs w:val="24"/>
        </w:rPr>
      </w:pP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074A8EBC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52528069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2152C3D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414EEFCF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0C52B543" w14:textId="77777777" w:rsidR="00690D26" w:rsidRDefault="00690D26">
      <w:pPr>
        <w:spacing w:line="200" w:lineRule="exact"/>
      </w:pPr>
    </w:p>
    <w:p w14:paraId="5C0095BE" w14:textId="77777777" w:rsidR="00690D26" w:rsidRDefault="00690D26">
      <w:pPr>
        <w:spacing w:line="200" w:lineRule="exact"/>
      </w:pPr>
    </w:p>
    <w:p w14:paraId="1D7D8207" w14:textId="77777777" w:rsidR="00690D26" w:rsidRDefault="00690D26">
      <w:pPr>
        <w:spacing w:line="200" w:lineRule="exact"/>
      </w:pPr>
    </w:p>
    <w:p w14:paraId="72F1FE83" w14:textId="77777777" w:rsidR="00690D26" w:rsidRDefault="00690D26">
      <w:pPr>
        <w:spacing w:before="9" w:line="220" w:lineRule="exact"/>
        <w:rPr>
          <w:sz w:val="22"/>
          <w:szCs w:val="22"/>
        </w:rPr>
      </w:pPr>
    </w:p>
    <w:p w14:paraId="48BDDBBA" w14:textId="52EE8073" w:rsidR="00690D26" w:rsidRDefault="00044C68">
      <w:pPr>
        <w:ind w:right="685"/>
        <w:jc w:val="right"/>
        <w:rPr>
          <w:rFonts w:ascii="Arial" w:eastAsia="Arial" w:hAnsi="Arial" w:cs="Arial"/>
          <w:sz w:val="24"/>
          <w:szCs w:val="24"/>
        </w:rPr>
        <w:sectPr w:rsidR="00690D26">
          <w:pgSz w:w="11920" w:h="16840"/>
          <w:pgMar w:top="1980" w:right="1020" w:bottom="280" w:left="1140" w:header="615" w:footer="2103" w:gutter="0"/>
          <w:cols w:space="720"/>
        </w:sectPr>
      </w:pPr>
      <w:r>
        <w:pict w14:anchorId="29062CF8">
          <v:shape id="_x0000_s1041" type="#_x0000_t202" style="position:absolute;left:0;text-align:left;margin-left:262.5pt;margin-top:-12.3pt;width:212.4pt;height:115.25pt;z-index:-2641;mso-position-horizontal-relative:page" filled="f" stroked="f">
            <v:textbox inset="0,0,0,0">
              <w:txbxContent>
                <w:p w14:paraId="10652CFC" w14:textId="77777777" w:rsidR="00690D26" w:rsidRDefault="00044C68">
                  <w:pPr>
                    <w:spacing w:line="240" w:lineRule="exact"/>
                    <w:ind w:left="115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  <w:p w14:paraId="147B8157" w14:textId="77777777" w:rsidR="00690D26" w:rsidRDefault="00044C68">
                  <w:pPr>
                    <w:ind w:left="1612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</w:t>
                  </w:r>
                </w:p>
                <w:p w14:paraId="611D91A6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466987DA" w14:textId="77777777" w:rsidR="00690D26" w:rsidRDefault="00690D26">
                  <w:pPr>
                    <w:spacing w:line="200" w:lineRule="exact"/>
                  </w:pPr>
                </w:p>
                <w:p w14:paraId="598D7FA0" w14:textId="77777777" w:rsidR="00690D26" w:rsidRDefault="00690D26">
                  <w:pPr>
                    <w:spacing w:line="200" w:lineRule="exact"/>
                  </w:pPr>
                </w:p>
                <w:p w14:paraId="2465F744" w14:textId="77777777" w:rsidR="00690D26" w:rsidRDefault="00690D26">
                  <w:pPr>
                    <w:spacing w:line="200" w:lineRule="exact"/>
                  </w:pPr>
                </w:p>
                <w:p w14:paraId="76CBB2E2" w14:textId="77777777" w:rsidR="00690D26" w:rsidRDefault="00690D26">
                  <w:pPr>
                    <w:spacing w:line="200" w:lineRule="exact"/>
                  </w:pPr>
                </w:p>
                <w:p w14:paraId="7F9A775E" w14:textId="77777777" w:rsidR="00690D26" w:rsidRDefault="00690D26">
                  <w:pPr>
                    <w:spacing w:line="200" w:lineRule="exact"/>
                  </w:pPr>
                </w:p>
                <w:p w14:paraId="63E2474F" w14:textId="77777777" w:rsidR="00690D26" w:rsidRDefault="00044C68">
                  <w:pPr>
                    <w:ind w:left="161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36A35D64" w14:textId="77777777" w:rsidR="00690D26" w:rsidRDefault="00690D26">
      <w:pPr>
        <w:spacing w:line="200" w:lineRule="exact"/>
      </w:pPr>
    </w:p>
    <w:p w14:paraId="3442919B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78D8BDB3" w14:textId="77777777" w:rsidR="00690D26" w:rsidRDefault="00044C68">
      <w:pPr>
        <w:spacing w:before="29"/>
        <w:ind w:left="669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 xml:space="preserve">8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4                              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 J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2DF2666D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</w:p>
    <w:p w14:paraId="47503ABD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 (S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</w:p>
    <w:p w14:paraId="6BEA4803" w14:textId="77777777" w:rsidR="00690D26" w:rsidRDefault="00044C68">
      <w:pPr>
        <w:ind w:left="6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l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erm</w:t>
      </w:r>
      <w:r>
        <w:rPr>
          <w:rFonts w:ascii="Arial" w:eastAsia="Arial" w:hAnsi="Arial" w:cs="Arial"/>
          <w:b/>
          <w:spacing w:val="1"/>
          <w:sz w:val="24"/>
          <w:szCs w:val="24"/>
        </w:rPr>
        <w:t>ohon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ng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4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id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proofErr w:type="spellEnd"/>
    </w:p>
    <w:p w14:paraId="15D995C0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5752A790" w14:textId="77777777" w:rsidR="00690D26" w:rsidRPr="00960969" w:rsidRDefault="00044C68">
      <w:pPr>
        <w:ind w:left="561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DURR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MAN 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18F31DBA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41C816F3" w14:textId="77777777" w:rsidR="00690D26" w:rsidRDefault="00044C68">
      <w:pPr>
        <w:ind w:left="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ri 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 Ac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q 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14:paraId="342552D4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16E74DBC" w14:textId="77777777" w:rsidR="00690D26" w:rsidRDefault="00690D26">
      <w:pPr>
        <w:spacing w:line="200" w:lineRule="exact"/>
      </w:pPr>
    </w:p>
    <w:p w14:paraId="429DDA0C" w14:textId="77777777" w:rsidR="00690D26" w:rsidRDefault="00690D26">
      <w:pPr>
        <w:spacing w:line="200" w:lineRule="exact"/>
      </w:pPr>
    </w:p>
    <w:p w14:paraId="3CC2D367" w14:textId="77777777" w:rsidR="00690D26" w:rsidRDefault="00044C68">
      <w:pPr>
        <w:ind w:left="1243" w:right="5683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Ass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1934F67B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1FE07AEB" w14:textId="77777777" w:rsidR="00690D26" w:rsidRDefault="00044C68">
      <w:pPr>
        <w:ind w:left="561" w:right="77" w:firstLine="54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ka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S1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bi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mu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egu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aha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uga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eh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oho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ja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1D83FA0" w14:textId="77777777" w:rsidR="00690D26" w:rsidRDefault="00690D26">
      <w:pPr>
        <w:spacing w:before="7" w:line="200" w:lineRule="exact"/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026"/>
        <w:gridCol w:w="2664"/>
      </w:tblGrid>
      <w:tr w:rsidR="00960969" w:rsidRPr="00960969" w14:paraId="7AAAE3CE" w14:textId="77777777">
        <w:trPr>
          <w:trHeight w:hRule="exact" w:val="35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600D7DB8" w14:textId="77777777" w:rsidR="00690D26" w:rsidRPr="00960969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ma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17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009CD637" w14:textId="77777777" w:rsidR="00690D26" w:rsidRPr="00960969" w:rsidRDefault="00044C68">
            <w:pPr>
              <w:spacing w:before="69"/>
              <w:ind w:left="15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  <w:tc>
          <w:tcPr>
            <w:tcW w:w="2664" w:type="dxa"/>
            <w:vMerge w:val="restart"/>
            <w:tcBorders>
              <w:top w:val="nil"/>
              <w:left w:val="nil"/>
              <w:right w:val="nil"/>
            </w:tcBorders>
          </w:tcPr>
          <w:p w14:paraId="1BD2A259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4245DFC4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08F25960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M   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16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545B7996" w14:textId="77777777" w:rsidR="00690D26" w:rsidRPr="00960969" w:rsidRDefault="00044C68">
            <w:pPr>
              <w:spacing w:line="260" w:lineRule="exact"/>
              <w:ind w:left="15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2019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2664" w:type="dxa"/>
            <w:vMerge/>
            <w:tcBorders>
              <w:left w:val="nil"/>
              <w:right w:val="nil"/>
            </w:tcBorders>
          </w:tcPr>
          <w:p w14:paraId="545454CB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07224163" w14:textId="77777777">
        <w:trPr>
          <w:trHeight w:hRule="exact"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0DA62AE3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sz w:val="24"/>
                <w:szCs w:val="24"/>
              </w:rPr>
              <w:t>Pr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od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i            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3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3AC80149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mu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664" w:type="dxa"/>
            <w:vMerge/>
            <w:tcBorders>
              <w:left w:val="nil"/>
              <w:bottom w:val="nil"/>
              <w:right w:val="nil"/>
            </w:tcBorders>
          </w:tcPr>
          <w:p w14:paraId="25E6178D" w14:textId="77777777" w:rsidR="00690D26" w:rsidRPr="00960969" w:rsidRDefault="00690D26">
            <w:pPr>
              <w:rPr>
                <w:color w:val="FF0000"/>
              </w:rPr>
            </w:pPr>
          </w:p>
        </w:tc>
      </w:tr>
      <w:tr w:rsidR="00960969" w:rsidRPr="00960969" w14:paraId="6894CFEA" w14:textId="77777777">
        <w:trPr>
          <w:trHeight w:hRule="exact" w:val="29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14:paraId="4833192E" w14:textId="77777777" w:rsidR="00690D26" w:rsidRPr="00960969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udu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sz w:val="24"/>
                <w:szCs w:val="24"/>
              </w:rPr>
              <w:t>Skr</w:t>
            </w:r>
            <w:r w:rsidRPr="00960969"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si</w:t>
            </w:r>
            <w:proofErr w:type="spellEnd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proofErr w:type="gramStart"/>
            <w:r w:rsidRPr="0096096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pacing w:val="29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14:paraId="6B59C59C" w14:textId="77777777" w:rsidR="00690D26" w:rsidRPr="00960969" w:rsidRDefault="00044C68">
            <w:pPr>
              <w:spacing w:line="260" w:lineRule="exact"/>
              <w:ind w:left="14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l  </w:t>
            </w:r>
            <w:r w:rsidRPr="00960969">
              <w:rPr>
                <w:rFonts w:ascii="Arial" w:eastAsia="Arial" w:hAnsi="Arial" w:cs="Arial"/>
                <w:color w:val="FF0000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6DFEF1F2" w14:textId="77777777" w:rsidR="00690D26" w:rsidRPr="00960969" w:rsidRDefault="00044C68">
            <w:pPr>
              <w:spacing w:line="260" w:lineRule="exact"/>
              <w:ind w:left="121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d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 </w:t>
            </w:r>
            <w:r w:rsidRPr="00960969">
              <w:rPr>
                <w:rFonts w:ascii="Arial" w:eastAsia="Arial" w:hAnsi="Arial" w:cs="Arial"/>
                <w:color w:val="FF0000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</w:p>
        </w:tc>
      </w:tr>
    </w:tbl>
    <w:p w14:paraId="2FF93FB7" w14:textId="77777777" w:rsidR="00690D26" w:rsidRPr="00960969" w:rsidRDefault="00044C68">
      <w:pPr>
        <w:spacing w:line="240" w:lineRule="exact"/>
        <w:ind w:left="3014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proofErr w:type="gram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proofErr w:type="gram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b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8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6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SMP</w:t>
      </w:r>
    </w:p>
    <w:p w14:paraId="080E250D" w14:textId="77777777" w:rsidR="00690D26" w:rsidRPr="00960969" w:rsidRDefault="00044C68">
      <w:pPr>
        <w:ind w:left="3014"/>
        <w:rPr>
          <w:rFonts w:ascii="Arial" w:eastAsia="Arial" w:hAnsi="Arial" w:cs="Arial"/>
          <w:color w:val="FF0000"/>
          <w:sz w:val="24"/>
          <w:szCs w:val="24"/>
        </w:rPr>
      </w:pP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21B027D6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DF4F47C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9543EA5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FF414AF" w14:textId="77777777" w:rsidR="00690D26" w:rsidRDefault="00044C68">
      <w:pPr>
        <w:ind w:left="110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1"/>
          <w:sz w:val="24"/>
          <w:szCs w:val="24"/>
        </w:rPr>
        <w:t>ala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2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al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m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r</w:t>
      </w:r>
      <w:proofErr w:type="spell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.</w:t>
      </w:r>
    </w:p>
    <w:p w14:paraId="01CA6820" w14:textId="77777777" w:rsidR="00690D26" w:rsidRDefault="00690D26">
      <w:pPr>
        <w:spacing w:line="200" w:lineRule="exact"/>
      </w:pPr>
    </w:p>
    <w:p w14:paraId="4D09527D" w14:textId="77777777" w:rsidR="00690D26" w:rsidRDefault="00690D26">
      <w:pPr>
        <w:spacing w:line="200" w:lineRule="exact"/>
      </w:pPr>
    </w:p>
    <w:p w14:paraId="79AE6E75" w14:textId="77777777" w:rsidR="00690D26" w:rsidRDefault="00690D26">
      <w:pPr>
        <w:spacing w:line="200" w:lineRule="exact"/>
      </w:pPr>
    </w:p>
    <w:p w14:paraId="33D088AC" w14:textId="77777777" w:rsidR="00690D26" w:rsidRDefault="00690D26">
      <w:pPr>
        <w:spacing w:before="9" w:line="220" w:lineRule="exact"/>
        <w:rPr>
          <w:sz w:val="22"/>
          <w:szCs w:val="22"/>
        </w:rPr>
      </w:pPr>
    </w:p>
    <w:p w14:paraId="62180639" w14:textId="2EEBD85B" w:rsidR="00690D26" w:rsidRDefault="00044C68">
      <w:pPr>
        <w:ind w:right="685"/>
        <w:jc w:val="right"/>
        <w:rPr>
          <w:rFonts w:ascii="Arial" w:eastAsia="Arial" w:hAnsi="Arial" w:cs="Arial"/>
          <w:sz w:val="24"/>
          <w:szCs w:val="24"/>
        </w:rPr>
        <w:sectPr w:rsidR="00690D26">
          <w:pgSz w:w="11920" w:h="16840"/>
          <w:pgMar w:top="1980" w:right="1020" w:bottom="280" w:left="1140" w:header="615" w:footer="2103" w:gutter="0"/>
          <w:cols w:space="720"/>
        </w:sectPr>
      </w:pPr>
      <w:r>
        <w:pict w14:anchorId="00AC6ACD">
          <v:shape id="_x0000_s1039" type="#_x0000_t202" style="position:absolute;left:0;text-align:left;margin-left:268.55pt;margin-top:-12.3pt;width:207.75pt;height:114.35pt;z-index:-2639;mso-position-horizontal-relative:page" filled="f" stroked="f">
            <v:textbox inset="0,0,0,0">
              <w:txbxContent>
                <w:p w14:paraId="13E35110" w14:textId="77777777" w:rsidR="00690D26" w:rsidRDefault="00044C68">
                  <w:pPr>
                    <w:spacing w:line="240" w:lineRule="exact"/>
                    <w:ind w:left="103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</w:t>
                  </w:r>
                </w:p>
                <w:p w14:paraId="12A99115" w14:textId="77777777" w:rsidR="00690D26" w:rsidRDefault="00044C68">
                  <w:pPr>
                    <w:ind w:left="1491" w:right="-2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1"/>
                      <w:sz w:val="24"/>
                      <w:szCs w:val="24"/>
                    </w:rPr>
                    <w:t>W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l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a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n B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2"/>
                      <w:sz w:val="24"/>
                      <w:szCs w:val="24"/>
                    </w:rPr>
                    <w:t>d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g Aka</w:t>
                  </w:r>
                </w:p>
                <w:p w14:paraId="0E2F83EF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4FE52F3B" w14:textId="77777777" w:rsidR="00690D26" w:rsidRDefault="00690D26">
                  <w:pPr>
                    <w:spacing w:line="200" w:lineRule="exact"/>
                  </w:pPr>
                </w:p>
                <w:p w14:paraId="2651C83F" w14:textId="77777777" w:rsidR="00690D26" w:rsidRDefault="00690D26">
                  <w:pPr>
                    <w:spacing w:line="200" w:lineRule="exact"/>
                  </w:pPr>
                </w:p>
                <w:p w14:paraId="2A7BDC40" w14:textId="77777777" w:rsidR="00690D26" w:rsidRDefault="00690D26">
                  <w:pPr>
                    <w:spacing w:line="200" w:lineRule="exact"/>
                  </w:pPr>
                </w:p>
                <w:p w14:paraId="6CBD420A" w14:textId="77777777" w:rsidR="00690D26" w:rsidRDefault="00690D26">
                  <w:pPr>
                    <w:spacing w:line="200" w:lineRule="exact"/>
                  </w:pPr>
                </w:p>
                <w:p w14:paraId="339B5BB7" w14:textId="77777777" w:rsidR="00690D26" w:rsidRDefault="00690D26">
                  <w:pPr>
                    <w:spacing w:line="200" w:lineRule="exact"/>
                  </w:pPr>
                </w:p>
                <w:p w14:paraId="6A1A4C7A" w14:textId="77777777" w:rsidR="00690D26" w:rsidRDefault="00044C68">
                  <w:pPr>
                    <w:ind w:left="149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ho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ib</w:t>
                  </w:r>
                  <w:r>
                    <w:rPr>
                      <w:rFonts w:ascii="Arial" w:eastAsia="Arial" w:hAnsi="Arial" w:cs="Arial"/>
                      <w:b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Uma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14:paraId="4EB3AD72" w14:textId="77777777" w:rsidR="00690D26" w:rsidRDefault="00690D26">
      <w:pPr>
        <w:spacing w:line="200" w:lineRule="exact"/>
      </w:pPr>
    </w:p>
    <w:p w14:paraId="5E11C81A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6B36778B" w14:textId="77777777" w:rsidR="00690D26" w:rsidRDefault="00044C68">
      <w:pPr>
        <w:spacing w:before="29"/>
        <w:ind w:left="4192" w:right="3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URA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2394F121" w14:textId="77777777" w:rsidR="00690D26" w:rsidRDefault="00044C68">
      <w:pPr>
        <w:spacing w:line="260" w:lineRule="exact"/>
        <w:ind w:left="2783" w:right="2262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:</w:t>
      </w:r>
      <w:proofErr w:type="gramEnd"/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000</w:t>
      </w:r>
      <w:r>
        <w:rPr>
          <w:rFonts w:ascii="Arial" w:eastAsia="Arial" w:hAnsi="Arial" w:cs="Arial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>PP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06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202</w:t>
      </w:r>
      <w:r>
        <w:rPr>
          <w:rFonts w:ascii="Arial" w:eastAsia="Arial" w:hAnsi="Arial" w:cs="Arial"/>
          <w:position w:val="-1"/>
          <w:sz w:val="24"/>
          <w:szCs w:val="24"/>
        </w:rPr>
        <w:t>4</w:t>
      </w:r>
    </w:p>
    <w:p w14:paraId="23F34C8B" w14:textId="77777777" w:rsidR="00690D26" w:rsidRDefault="00690D26">
      <w:pPr>
        <w:spacing w:before="12" w:line="200" w:lineRule="exact"/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408"/>
        <w:gridCol w:w="5460"/>
      </w:tblGrid>
      <w:tr w:rsidR="00690D26" w14:paraId="20AC6006" w14:textId="77777777" w:rsidTr="00960969">
        <w:trPr>
          <w:trHeight w:hRule="exact" w:val="1324"/>
        </w:trPr>
        <w:tc>
          <w:tcPr>
            <w:tcW w:w="349" w:type="dxa"/>
          </w:tcPr>
          <w:p w14:paraId="47CC23E6" w14:textId="77777777" w:rsidR="00690D26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1.</w:t>
            </w:r>
          </w:p>
          <w:p w14:paraId="7D89F941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312C367D" w14:textId="77777777" w:rsidR="00690D26" w:rsidRDefault="00690D26">
            <w:pPr>
              <w:spacing w:line="200" w:lineRule="exact"/>
            </w:pPr>
          </w:p>
          <w:p w14:paraId="08332744" w14:textId="77777777" w:rsidR="00690D26" w:rsidRDefault="00690D26">
            <w:pPr>
              <w:spacing w:line="200" w:lineRule="exact"/>
            </w:pPr>
          </w:p>
          <w:p w14:paraId="2D76049E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2.</w:t>
            </w:r>
          </w:p>
        </w:tc>
        <w:tc>
          <w:tcPr>
            <w:tcW w:w="3408" w:type="dxa"/>
          </w:tcPr>
          <w:p w14:paraId="239BDB9F" w14:textId="77777777" w:rsidR="00690D26" w:rsidRDefault="00044C68">
            <w:pPr>
              <w:spacing w:before="69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uga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  <w:p w14:paraId="2D451B69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4F394AE8" w14:textId="77777777" w:rsidR="00690D26" w:rsidRDefault="00690D26">
            <w:pPr>
              <w:spacing w:line="200" w:lineRule="exact"/>
            </w:pPr>
          </w:p>
          <w:p w14:paraId="63FB9639" w14:textId="77777777" w:rsidR="00690D26" w:rsidRDefault="00690D26">
            <w:pPr>
              <w:spacing w:line="200" w:lineRule="exact"/>
            </w:pPr>
          </w:p>
          <w:p w14:paraId="45BEF0C8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460" w:type="dxa"/>
          </w:tcPr>
          <w:p w14:paraId="49280DF6" w14:textId="77777777" w:rsidR="00690D26" w:rsidRDefault="00044C68">
            <w:pPr>
              <w:spacing w:before="69"/>
              <w:ind w:left="109" w:right="-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Nege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 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 Ac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>q J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690D26" w14:paraId="50D11873" w14:textId="77777777" w:rsidTr="00960969">
        <w:trPr>
          <w:trHeight w:hRule="exact" w:val="1104"/>
        </w:trPr>
        <w:tc>
          <w:tcPr>
            <w:tcW w:w="349" w:type="dxa"/>
          </w:tcPr>
          <w:p w14:paraId="0FEC8EDD" w14:textId="77777777" w:rsidR="00690D26" w:rsidRDefault="00690D26"/>
        </w:tc>
        <w:tc>
          <w:tcPr>
            <w:tcW w:w="3408" w:type="dxa"/>
          </w:tcPr>
          <w:p w14:paraId="01316F1C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7F4B33B0" w14:textId="7B52182E" w:rsidR="00960969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ma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           </w:t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  <w:t xml:space="preserve">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: </w:t>
            </w:r>
          </w:p>
          <w:p w14:paraId="608028D6" w14:textId="28D7F127" w:rsidR="00690D26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0" w:type="dxa"/>
          </w:tcPr>
          <w:p w14:paraId="2FAB8544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622459BE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FI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Y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  <w:p w14:paraId="2793B846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4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88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2</w:t>
            </w:r>
          </w:p>
          <w:p w14:paraId="69111EA2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epal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</w:p>
        </w:tc>
      </w:tr>
      <w:tr w:rsidR="00690D26" w14:paraId="656B86C9" w14:textId="77777777" w:rsidTr="00960969">
        <w:trPr>
          <w:trHeight w:hRule="exact" w:val="414"/>
        </w:trPr>
        <w:tc>
          <w:tcPr>
            <w:tcW w:w="349" w:type="dxa"/>
          </w:tcPr>
          <w:p w14:paraId="00A3C754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262282F0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</w:t>
            </w:r>
          </w:p>
        </w:tc>
        <w:tc>
          <w:tcPr>
            <w:tcW w:w="3408" w:type="dxa"/>
          </w:tcPr>
          <w:p w14:paraId="1505E51E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1E336A28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eba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0" w:type="dxa"/>
          </w:tcPr>
          <w:p w14:paraId="357C4FD8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7D0FE25A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</w:p>
        </w:tc>
      </w:tr>
      <w:tr w:rsidR="00690D26" w14:paraId="058C2A24" w14:textId="77777777" w:rsidTr="00960969">
        <w:trPr>
          <w:trHeight w:hRule="exact" w:val="358"/>
        </w:trPr>
        <w:tc>
          <w:tcPr>
            <w:tcW w:w="349" w:type="dxa"/>
          </w:tcPr>
          <w:p w14:paraId="691EC308" w14:textId="77777777" w:rsidR="00690D26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4.</w:t>
            </w:r>
          </w:p>
        </w:tc>
        <w:tc>
          <w:tcPr>
            <w:tcW w:w="3408" w:type="dxa"/>
          </w:tcPr>
          <w:p w14:paraId="5C2CE6F7" w14:textId="77777777" w:rsidR="00690D26" w:rsidRDefault="00044C68">
            <w:pPr>
              <w:spacing w:line="260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0" w:type="dxa"/>
          </w:tcPr>
          <w:p w14:paraId="41A5827F" w14:textId="77777777" w:rsidR="00690D26" w:rsidRDefault="00044C68">
            <w:pPr>
              <w:spacing w:line="260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6D395F0C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4D00437F" w14:textId="77777777" w:rsidR="00690D26" w:rsidRDefault="00044C68">
      <w:pPr>
        <w:spacing w:before="29"/>
        <w:ind w:left="809" w:right="37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1E2A4DF5" w14:textId="77777777" w:rsidR="00690D26" w:rsidRDefault="00044C68">
      <w:pPr>
        <w:ind w:left="8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57FD7C48" w14:textId="77777777" w:rsidR="00690D26" w:rsidRPr="00960969" w:rsidRDefault="00044C68">
      <w:pPr>
        <w:ind w:left="80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</w:t>
      </w:r>
      <w:r w:rsidRPr="00960969">
        <w:rPr>
          <w:rFonts w:ascii="Arial" w:eastAsia="Arial" w:hAnsi="Arial" w:cs="Arial"/>
          <w:color w:val="FF0000"/>
          <w:spacing w:val="-2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3295AC8D" w14:textId="77777777" w:rsidR="00690D26" w:rsidRDefault="00044C68">
      <w:pPr>
        <w:ind w:left="809" w:right="3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WIB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33096142" w14:textId="77777777" w:rsidR="00690D26" w:rsidRDefault="00044C68">
      <w:pPr>
        <w:ind w:left="3302" w:right="253" w:hanging="249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</w:t>
      </w:r>
      <w:r w:rsidRPr="00960969">
        <w:rPr>
          <w:rFonts w:ascii="Arial" w:eastAsia="Arial" w:hAnsi="Arial" w:cs="Arial"/>
          <w:color w:val="FF0000"/>
          <w:spacing w:val="2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09E4F81F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300F7A41" w14:textId="77777777" w:rsidR="00690D26" w:rsidRDefault="00044C68">
      <w:pPr>
        <w:ind w:left="522" w:right="2630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5CD1E3E8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7B212261" w14:textId="77777777" w:rsidR="00690D26" w:rsidRDefault="00690D26">
      <w:pPr>
        <w:spacing w:line="200" w:lineRule="exact"/>
      </w:pPr>
    </w:p>
    <w:p w14:paraId="4130E10B" w14:textId="77777777" w:rsidR="00690D26" w:rsidRDefault="00690D26">
      <w:pPr>
        <w:spacing w:line="200" w:lineRule="exact"/>
      </w:pPr>
    </w:p>
    <w:p w14:paraId="0B363BF1" w14:textId="77777777" w:rsidR="00690D26" w:rsidRDefault="00044C68">
      <w:pPr>
        <w:ind w:left="560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3AA630F7" w14:textId="77777777" w:rsidR="00690D26" w:rsidRDefault="00690D26">
      <w:pPr>
        <w:spacing w:line="180" w:lineRule="exact"/>
        <w:rPr>
          <w:sz w:val="18"/>
          <w:szCs w:val="18"/>
        </w:rPr>
      </w:pPr>
    </w:p>
    <w:p w14:paraId="14B15836" w14:textId="77777777" w:rsidR="00690D26" w:rsidRDefault="00690D26">
      <w:pPr>
        <w:spacing w:line="200" w:lineRule="exact"/>
      </w:pPr>
    </w:p>
    <w:p w14:paraId="7291D958" w14:textId="77777777" w:rsidR="00690D26" w:rsidRDefault="00690D26">
      <w:pPr>
        <w:spacing w:line="200" w:lineRule="exact"/>
      </w:pPr>
    </w:p>
    <w:p w14:paraId="604BFAFB" w14:textId="77777777" w:rsidR="00690D26" w:rsidRDefault="00690D26">
      <w:pPr>
        <w:spacing w:line="200" w:lineRule="exact"/>
      </w:pPr>
    </w:p>
    <w:p w14:paraId="5DE84C51" w14:textId="77777777" w:rsidR="00690D26" w:rsidRDefault="00690D26">
      <w:pPr>
        <w:spacing w:line="200" w:lineRule="exact"/>
      </w:pPr>
    </w:p>
    <w:p w14:paraId="33C4B72A" w14:textId="77777777" w:rsidR="00690D26" w:rsidRDefault="00690D26">
      <w:pPr>
        <w:spacing w:line="200" w:lineRule="exact"/>
      </w:pPr>
    </w:p>
    <w:p w14:paraId="1CB383C7" w14:textId="77777777" w:rsidR="00690D26" w:rsidRDefault="00690D26">
      <w:pPr>
        <w:spacing w:line="200" w:lineRule="exact"/>
      </w:pPr>
    </w:p>
    <w:p w14:paraId="2DD321A4" w14:textId="130BDB78" w:rsidR="00690D26" w:rsidRDefault="00044C68">
      <w:pPr>
        <w:ind w:right="2495"/>
        <w:jc w:val="right"/>
        <w:rPr>
          <w:rFonts w:ascii="Arial" w:eastAsia="Arial" w:hAnsi="Arial" w:cs="Arial"/>
          <w:sz w:val="24"/>
          <w:szCs w:val="24"/>
        </w:rPr>
        <w:sectPr w:rsidR="00690D26">
          <w:headerReference w:type="default" r:id="rId10"/>
          <w:footerReference w:type="default" r:id="rId11"/>
          <w:pgSz w:w="11920" w:h="16840"/>
          <w:pgMar w:top="1980" w:right="1100" w:bottom="280" w:left="1140" w:header="615" w:footer="0" w:gutter="0"/>
          <w:cols w:space="720"/>
        </w:sectPr>
      </w:pPr>
      <w:r>
        <w:pict w14:anchorId="55BEFAD3">
          <v:shape id="_x0000_s1037" type="#_x0000_t202" style="position:absolute;left:0;text-align:left;margin-left:259.5pt;margin-top:-68.65pt;width:151.45pt;height:111.55pt;z-index:-2637;mso-position-horizontal-relative:page" filled="f" stroked="f">
            <v:textbox inset="0,0,0,0">
              <w:txbxContent>
                <w:p w14:paraId="0338452A" w14:textId="77777777" w:rsidR="00690D26" w:rsidRDefault="00044C68">
                  <w:pPr>
                    <w:spacing w:line="260" w:lineRule="exact"/>
                    <w:ind w:left="155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</w:p>
                <w:p w14:paraId="20C1FE47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4D44AF1A" w14:textId="77777777" w:rsidR="00690D26" w:rsidRDefault="00690D26">
                  <w:pPr>
                    <w:spacing w:line="200" w:lineRule="exact"/>
                  </w:pPr>
                </w:p>
                <w:p w14:paraId="5EFE69F6" w14:textId="77777777" w:rsidR="00690D26" w:rsidRDefault="00690D26">
                  <w:pPr>
                    <w:spacing w:line="200" w:lineRule="exact"/>
                  </w:pPr>
                </w:p>
                <w:p w14:paraId="6133E353" w14:textId="77777777" w:rsidR="00690D26" w:rsidRDefault="00690D26">
                  <w:pPr>
                    <w:spacing w:line="200" w:lineRule="exact"/>
                  </w:pPr>
                </w:p>
                <w:p w14:paraId="1EA4C2A4" w14:textId="77777777" w:rsidR="00690D26" w:rsidRDefault="00690D26">
                  <w:pPr>
                    <w:spacing w:line="200" w:lineRule="exact"/>
                  </w:pPr>
                </w:p>
                <w:p w14:paraId="31CBDF1A" w14:textId="77777777" w:rsidR="00690D26" w:rsidRDefault="00690D26">
                  <w:pPr>
                    <w:spacing w:line="200" w:lineRule="exact"/>
                  </w:pPr>
                </w:p>
                <w:p w14:paraId="753AB3E5" w14:textId="77777777" w:rsidR="00690D26" w:rsidRDefault="00044C68">
                  <w:pPr>
                    <w:ind w:left="155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ABDU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’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17BE5AD6" w14:textId="77777777" w:rsidR="00690D26" w:rsidRDefault="00690D26">
      <w:pPr>
        <w:spacing w:line="200" w:lineRule="exact"/>
      </w:pPr>
    </w:p>
    <w:p w14:paraId="7CAF7770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728610A0" w14:textId="77777777" w:rsidR="00690D26" w:rsidRDefault="00044C68">
      <w:pPr>
        <w:spacing w:before="29"/>
        <w:ind w:left="4192" w:right="3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URA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1C38BD98" w14:textId="77777777" w:rsidR="00690D26" w:rsidRDefault="00044C68">
      <w:pPr>
        <w:spacing w:line="260" w:lineRule="exact"/>
        <w:ind w:left="2783" w:right="2265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:</w:t>
      </w:r>
      <w:proofErr w:type="gramEnd"/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001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>PP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06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202</w:t>
      </w:r>
      <w:r>
        <w:rPr>
          <w:rFonts w:ascii="Arial" w:eastAsia="Arial" w:hAnsi="Arial" w:cs="Arial"/>
          <w:position w:val="-1"/>
          <w:sz w:val="24"/>
          <w:szCs w:val="24"/>
        </w:rPr>
        <w:t>4</w:t>
      </w:r>
    </w:p>
    <w:p w14:paraId="47CE203F" w14:textId="77777777" w:rsidR="00690D26" w:rsidRDefault="00690D26">
      <w:pPr>
        <w:spacing w:before="12" w:line="200" w:lineRule="exact"/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408"/>
        <w:gridCol w:w="5463"/>
      </w:tblGrid>
      <w:tr w:rsidR="00690D26" w14:paraId="118ECE6E" w14:textId="77777777">
        <w:trPr>
          <w:trHeight w:hRule="exact" w:val="132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9B7FB49" w14:textId="77777777" w:rsidR="00690D26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1.</w:t>
            </w:r>
          </w:p>
          <w:p w14:paraId="322FF6AA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751694BF" w14:textId="77777777" w:rsidR="00690D26" w:rsidRDefault="00690D26">
            <w:pPr>
              <w:spacing w:line="200" w:lineRule="exact"/>
            </w:pPr>
          </w:p>
          <w:p w14:paraId="7E555E0A" w14:textId="77777777" w:rsidR="00690D26" w:rsidRDefault="00690D26">
            <w:pPr>
              <w:spacing w:line="200" w:lineRule="exact"/>
            </w:pPr>
          </w:p>
          <w:p w14:paraId="2C05B32D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71B77D77" w14:textId="77777777" w:rsidR="00690D26" w:rsidRDefault="00044C68">
            <w:pPr>
              <w:spacing w:before="69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uga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  <w:p w14:paraId="2755404F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0C90D6C4" w14:textId="77777777" w:rsidR="00690D26" w:rsidRDefault="00690D26">
            <w:pPr>
              <w:spacing w:line="200" w:lineRule="exact"/>
            </w:pPr>
          </w:p>
          <w:p w14:paraId="2B8BDC4B" w14:textId="77777777" w:rsidR="00690D26" w:rsidRDefault="00690D26">
            <w:pPr>
              <w:spacing w:line="200" w:lineRule="exact"/>
            </w:pPr>
          </w:p>
          <w:p w14:paraId="2F8F00D7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C1FF88C" w14:textId="77777777" w:rsidR="00690D26" w:rsidRDefault="00044C68">
            <w:pPr>
              <w:spacing w:before="69"/>
              <w:ind w:left="109" w:right="-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Nege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 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>q J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690D26" w14:paraId="154502AE" w14:textId="77777777">
        <w:trPr>
          <w:trHeight w:hRule="exact" w:val="110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E9214F3" w14:textId="77777777" w:rsidR="00690D26" w:rsidRDefault="00690D26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353A7097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1F241395" w14:textId="66531BB0" w:rsidR="00960969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ma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            </w:t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  <w:t xml:space="preserve">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1DFE212E" w14:textId="48EF4B2F" w:rsidR="00690D26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394BB0C3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27C8F485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r.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TO</w:t>
            </w:r>
            <w:r w:rsidRPr="00960969">
              <w:rPr>
                <w:rFonts w:ascii="Arial" w:eastAsia="Arial" w:hAnsi="Arial" w:cs="Arial"/>
                <w:color w:val="FF0000"/>
                <w:spacing w:val="-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pacing w:val="-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Pd</w:t>
            </w:r>
            <w:proofErr w:type="spellEnd"/>
            <w:proofErr w:type="gramEnd"/>
          </w:p>
          <w:p w14:paraId="63595753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197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15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99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8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  <w:p w14:paraId="7577F027" w14:textId="77777777" w:rsidR="00690D26" w:rsidRDefault="00044C68">
            <w:pPr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epal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</w:p>
        </w:tc>
      </w:tr>
      <w:tr w:rsidR="00690D26" w14:paraId="7F1F7811" w14:textId="77777777">
        <w:trPr>
          <w:trHeight w:hRule="exact" w:val="41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3848017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5D32B2A4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7CFC37EF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72FABD6A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eba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8417370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21F640C5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</w:tr>
      <w:tr w:rsidR="00690D26" w14:paraId="59B7E7A4" w14:textId="77777777">
        <w:trPr>
          <w:trHeight w:hRule="exact" w:val="35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54E0E59" w14:textId="77777777" w:rsidR="00690D26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4E895502" w14:textId="77777777" w:rsidR="00690D26" w:rsidRDefault="00044C68">
            <w:pPr>
              <w:spacing w:line="260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058EFE21" w14:textId="77777777" w:rsidR="00690D26" w:rsidRDefault="00044C68">
            <w:pPr>
              <w:spacing w:line="260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7F3E6C7F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1D5A1D29" w14:textId="77777777" w:rsidR="00960969" w:rsidRDefault="00960969" w:rsidP="00960969">
      <w:pPr>
        <w:spacing w:before="29"/>
        <w:ind w:left="809" w:right="37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251D68CA" w14:textId="77777777" w:rsidR="00960969" w:rsidRDefault="00960969" w:rsidP="00960969">
      <w:pPr>
        <w:ind w:left="8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7449DE61" w14:textId="77777777" w:rsidR="00960969" w:rsidRPr="00960969" w:rsidRDefault="00960969" w:rsidP="00960969">
      <w:pPr>
        <w:ind w:left="80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</w:t>
      </w:r>
      <w:r w:rsidRPr="00960969">
        <w:rPr>
          <w:rFonts w:ascii="Arial" w:eastAsia="Arial" w:hAnsi="Arial" w:cs="Arial"/>
          <w:color w:val="FF0000"/>
          <w:spacing w:val="-2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50E516A3" w14:textId="77777777" w:rsidR="00960969" w:rsidRDefault="00960969" w:rsidP="00960969">
      <w:pPr>
        <w:ind w:left="809" w:right="3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WIB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7FA25E87" w14:textId="77777777" w:rsidR="00960969" w:rsidRDefault="00960969" w:rsidP="00960969">
      <w:pPr>
        <w:ind w:left="3302" w:right="253" w:hanging="249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</w:t>
      </w:r>
      <w:r w:rsidRPr="00960969">
        <w:rPr>
          <w:rFonts w:ascii="Arial" w:eastAsia="Arial" w:hAnsi="Arial" w:cs="Arial"/>
          <w:color w:val="FF0000"/>
          <w:spacing w:val="2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13114FCA" w14:textId="77777777" w:rsidR="00960969" w:rsidRDefault="00960969" w:rsidP="00960969">
      <w:pPr>
        <w:spacing w:before="16" w:line="260" w:lineRule="exact"/>
        <w:rPr>
          <w:sz w:val="26"/>
          <w:szCs w:val="26"/>
        </w:rPr>
      </w:pPr>
    </w:p>
    <w:p w14:paraId="5B5272D3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050C0064" w14:textId="77777777" w:rsidR="00690D26" w:rsidRDefault="00044C68">
      <w:pPr>
        <w:ind w:left="523" w:right="263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3877B9D8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6421722D" w14:textId="77777777" w:rsidR="00690D26" w:rsidRDefault="00690D26">
      <w:pPr>
        <w:spacing w:line="200" w:lineRule="exact"/>
      </w:pPr>
    </w:p>
    <w:p w14:paraId="722618F6" w14:textId="77777777" w:rsidR="00690D26" w:rsidRDefault="00690D26">
      <w:pPr>
        <w:spacing w:line="200" w:lineRule="exact"/>
      </w:pPr>
    </w:p>
    <w:p w14:paraId="3A9895CC" w14:textId="1A2EBDD8" w:rsidR="00690D26" w:rsidRDefault="00044C68">
      <w:pPr>
        <w:ind w:right="1694"/>
        <w:jc w:val="right"/>
        <w:rPr>
          <w:rFonts w:ascii="Arial" w:eastAsia="Arial" w:hAnsi="Arial" w:cs="Arial"/>
          <w:sz w:val="24"/>
          <w:szCs w:val="24"/>
        </w:rPr>
        <w:sectPr w:rsidR="00690D26">
          <w:headerReference w:type="default" r:id="rId12"/>
          <w:footerReference w:type="default" r:id="rId13"/>
          <w:pgSz w:w="11920" w:h="16840"/>
          <w:pgMar w:top="1980" w:right="1100" w:bottom="280" w:left="1140" w:header="615" w:footer="0" w:gutter="0"/>
          <w:cols w:space="720"/>
        </w:sectPr>
      </w:pPr>
      <w:r>
        <w:pict w14:anchorId="6EFFAE63">
          <v:shape id="_x0000_s1035" type="#_x0000_t202" style="position:absolute;left:0;text-align:left;margin-left:262.05pt;margin-top:-.4pt;width:154.25pt;height:111.55pt;z-index:-2635;mso-position-horizontal-relative:page" filled="f" stroked="f">
            <v:textbox inset="0,0,0,0">
              <w:txbxContent>
                <w:p w14:paraId="6F0E9255" w14:textId="77777777" w:rsidR="00690D26" w:rsidRDefault="00044C68">
                  <w:pPr>
                    <w:spacing w:before="8"/>
                    <w:ind w:left="1501" w:right="-6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J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be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r, </w:t>
                  </w:r>
                  <w:r>
                    <w:rPr>
                      <w:rFonts w:ascii="Arial" w:eastAsia="Arial" w:hAnsi="Arial" w:cs="Arial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3 Ju</w:t>
                  </w:r>
                </w:p>
                <w:p w14:paraId="1D10A7D7" w14:textId="77777777" w:rsidR="00690D26" w:rsidRDefault="00044C68">
                  <w:pPr>
                    <w:ind w:left="150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</w:p>
                <w:p w14:paraId="23039862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5BF9A0B2" w14:textId="77777777" w:rsidR="00690D26" w:rsidRDefault="00690D26">
                  <w:pPr>
                    <w:spacing w:line="200" w:lineRule="exact"/>
                  </w:pPr>
                </w:p>
                <w:p w14:paraId="1296B63E" w14:textId="77777777" w:rsidR="00690D26" w:rsidRDefault="00690D26">
                  <w:pPr>
                    <w:spacing w:line="200" w:lineRule="exact"/>
                  </w:pPr>
                </w:p>
                <w:p w14:paraId="3ADA1961" w14:textId="77777777" w:rsidR="00690D26" w:rsidRDefault="00690D26">
                  <w:pPr>
                    <w:spacing w:line="200" w:lineRule="exact"/>
                  </w:pPr>
                </w:p>
                <w:p w14:paraId="5C0C6232" w14:textId="77777777" w:rsidR="00690D26" w:rsidRDefault="00690D26">
                  <w:pPr>
                    <w:spacing w:line="200" w:lineRule="exact"/>
                  </w:pPr>
                </w:p>
                <w:p w14:paraId="62200EB3" w14:textId="77777777" w:rsidR="00690D26" w:rsidRDefault="00690D26">
                  <w:pPr>
                    <w:spacing w:line="200" w:lineRule="exact"/>
                  </w:pPr>
                </w:p>
                <w:p w14:paraId="02E0D082" w14:textId="77777777" w:rsidR="00690D26" w:rsidRDefault="00044C68">
                  <w:pPr>
                    <w:ind w:left="1501" w:right="-4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ABDU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’I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0AB7737A" w14:textId="77777777" w:rsidR="00690D26" w:rsidRDefault="00690D26">
      <w:pPr>
        <w:spacing w:line="200" w:lineRule="exact"/>
      </w:pPr>
    </w:p>
    <w:p w14:paraId="3AD5C3EC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35C9FBD8" w14:textId="77777777" w:rsidR="00690D26" w:rsidRDefault="00044C68">
      <w:pPr>
        <w:spacing w:before="29"/>
        <w:ind w:left="4192" w:right="3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URA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20CF4F68" w14:textId="77777777" w:rsidR="00690D26" w:rsidRDefault="00044C68">
      <w:pPr>
        <w:spacing w:line="260" w:lineRule="exact"/>
        <w:ind w:left="2783" w:right="2265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:</w:t>
      </w:r>
      <w:proofErr w:type="gramEnd"/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001</w:t>
      </w:r>
      <w:r>
        <w:rPr>
          <w:rFonts w:ascii="Arial" w:eastAsia="Arial" w:hAnsi="Arial" w:cs="Arial"/>
          <w:position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>PP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06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202</w:t>
      </w:r>
      <w:r>
        <w:rPr>
          <w:rFonts w:ascii="Arial" w:eastAsia="Arial" w:hAnsi="Arial" w:cs="Arial"/>
          <w:position w:val="-1"/>
          <w:sz w:val="24"/>
          <w:szCs w:val="24"/>
        </w:rPr>
        <w:t>4</w:t>
      </w:r>
    </w:p>
    <w:p w14:paraId="4C261CA0" w14:textId="77777777" w:rsidR="00690D26" w:rsidRDefault="00690D26">
      <w:pPr>
        <w:spacing w:before="12" w:line="200" w:lineRule="exact"/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408"/>
        <w:gridCol w:w="5460"/>
      </w:tblGrid>
      <w:tr w:rsidR="00690D26" w14:paraId="301549FB" w14:textId="77777777">
        <w:trPr>
          <w:trHeight w:hRule="exact" w:val="132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6D2509C7" w14:textId="77777777" w:rsidR="00690D26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1.</w:t>
            </w:r>
          </w:p>
          <w:p w14:paraId="40F50776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132C1090" w14:textId="77777777" w:rsidR="00690D26" w:rsidRDefault="00690D26">
            <w:pPr>
              <w:spacing w:line="200" w:lineRule="exact"/>
            </w:pPr>
          </w:p>
          <w:p w14:paraId="1C841DDC" w14:textId="77777777" w:rsidR="00690D26" w:rsidRDefault="00690D26">
            <w:pPr>
              <w:spacing w:line="200" w:lineRule="exact"/>
            </w:pPr>
          </w:p>
          <w:p w14:paraId="137A4795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5518DD9E" w14:textId="77777777" w:rsidR="00690D26" w:rsidRDefault="00044C68">
            <w:pPr>
              <w:spacing w:before="69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uga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  <w:p w14:paraId="35FAE2F8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74E2257F" w14:textId="77777777" w:rsidR="00690D26" w:rsidRDefault="00690D26">
            <w:pPr>
              <w:spacing w:line="200" w:lineRule="exact"/>
            </w:pPr>
          </w:p>
          <w:p w14:paraId="22C57E70" w14:textId="77777777" w:rsidR="00690D26" w:rsidRDefault="00690D26">
            <w:pPr>
              <w:spacing w:line="200" w:lineRule="exact"/>
            </w:pPr>
          </w:p>
          <w:p w14:paraId="0D904790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73160D9E" w14:textId="77777777" w:rsidR="00690D26" w:rsidRDefault="00044C68">
            <w:pPr>
              <w:spacing w:before="69"/>
              <w:ind w:left="109" w:right="-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Nege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 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 Ac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>q J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690D26" w14:paraId="7C0D016D" w14:textId="77777777">
        <w:trPr>
          <w:trHeight w:hRule="exact" w:val="110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3BC3E518" w14:textId="77777777" w:rsidR="00690D26" w:rsidRDefault="00690D26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6538AB6C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40822E5E" w14:textId="212B6EA3" w:rsidR="00960969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ma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            </w:t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  <w:t xml:space="preserve">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4A15490B" w14:textId="0E35C98F" w:rsidR="00690D26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2D9FF9AC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6D3A0AAE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EP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C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Pd</w:t>
            </w:r>
            <w:proofErr w:type="spellEnd"/>
            <w:proofErr w:type="gramEnd"/>
          </w:p>
          <w:p w14:paraId="66B8B530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199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1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05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01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10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  <w:p w14:paraId="570BD591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III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b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</w:p>
        </w:tc>
      </w:tr>
      <w:tr w:rsidR="00690D26" w14:paraId="423000AD" w14:textId="77777777">
        <w:trPr>
          <w:trHeight w:hRule="exact" w:val="41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9FCA611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0C7B8A35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7A71D749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7C5D0905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eba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18300E9D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06AD5203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nda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</w:p>
        </w:tc>
      </w:tr>
      <w:tr w:rsidR="00690D26" w14:paraId="76F6EC68" w14:textId="77777777">
        <w:trPr>
          <w:trHeight w:hRule="exact" w:val="35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696C08B" w14:textId="77777777" w:rsidR="00690D26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20656A37" w14:textId="77777777" w:rsidR="00690D26" w:rsidRDefault="00044C68">
            <w:pPr>
              <w:spacing w:line="260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6DA89206" w14:textId="77777777" w:rsidR="00690D26" w:rsidRDefault="00044C68">
            <w:pPr>
              <w:spacing w:line="260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79D85846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1A402F1F" w14:textId="77777777" w:rsidR="00960969" w:rsidRDefault="00960969" w:rsidP="00960969">
      <w:pPr>
        <w:spacing w:before="29"/>
        <w:ind w:left="809" w:right="37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2B5C6BD0" w14:textId="77777777" w:rsidR="00960969" w:rsidRDefault="00960969" w:rsidP="00960969">
      <w:pPr>
        <w:ind w:left="8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13A0E335" w14:textId="77777777" w:rsidR="00960969" w:rsidRPr="00960969" w:rsidRDefault="00960969" w:rsidP="00960969">
      <w:pPr>
        <w:ind w:left="80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</w:t>
      </w:r>
      <w:r w:rsidRPr="00960969">
        <w:rPr>
          <w:rFonts w:ascii="Arial" w:eastAsia="Arial" w:hAnsi="Arial" w:cs="Arial"/>
          <w:color w:val="FF0000"/>
          <w:spacing w:val="-2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1E391729" w14:textId="77777777" w:rsidR="00960969" w:rsidRDefault="00960969" w:rsidP="00960969">
      <w:pPr>
        <w:ind w:left="809" w:right="3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WIB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0F3A4E7F" w14:textId="77777777" w:rsidR="00960969" w:rsidRDefault="00960969" w:rsidP="00960969">
      <w:pPr>
        <w:ind w:left="3302" w:right="253" w:hanging="249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</w:t>
      </w:r>
      <w:r w:rsidRPr="00960969">
        <w:rPr>
          <w:rFonts w:ascii="Arial" w:eastAsia="Arial" w:hAnsi="Arial" w:cs="Arial"/>
          <w:color w:val="FF0000"/>
          <w:spacing w:val="2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4AE2265E" w14:textId="77777777" w:rsidR="00960969" w:rsidRDefault="00960969" w:rsidP="00960969">
      <w:pPr>
        <w:spacing w:before="16" w:line="260" w:lineRule="exact"/>
        <w:rPr>
          <w:sz w:val="26"/>
          <w:szCs w:val="26"/>
        </w:rPr>
      </w:pPr>
    </w:p>
    <w:p w14:paraId="5FE4AB32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62889353" w14:textId="77777777" w:rsidR="00690D26" w:rsidRDefault="00044C68">
      <w:pPr>
        <w:ind w:left="523" w:right="263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C88C227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158D1455" w14:textId="77777777" w:rsidR="00690D26" w:rsidRDefault="00690D26">
      <w:pPr>
        <w:spacing w:line="200" w:lineRule="exact"/>
      </w:pPr>
    </w:p>
    <w:p w14:paraId="6051C344" w14:textId="77777777" w:rsidR="00690D26" w:rsidRDefault="00690D26">
      <w:pPr>
        <w:spacing w:line="200" w:lineRule="exact"/>
      </w:pPr>
    </w:p>
    <w:p w14:paraId="3BBCDEFF" w14:textId="60E6C1E2" w:rsidR="00690D26" w:rsidRDefault="00044C68">
      <w:pPr>
        <w:ind w:right="1694"/>
        <w:jc w:val="right"/>
        <w:rPr>
          <w:rFonts w:ascii="Arial" w:eastAsia="Arial" w:hAnsi="Arial" w:cs="Arial"/>
          <w:sz w:val="24"/>
          <w:szCs w:val="24"/>
        </w:rPr>
      </w:pPr>
      <w:r>
        <w:pict w14:anchorId="4F8EBD5F">
          <v:shape id="_x0000_s1033" type="#_x0000_t202" style="position:absolute;left:0;text-align:left;margin-left:255.3pt;margin-top:.35pt;width:161pt;height:111.55pt;z-index:-2633;mso-position-horizontal-relative:page" filled="f" stroked="f">
            <v:textbox inset="0,0,0,0">
              <w:txbxContent>
                <w:p w14:paraId="27DCBB49" w14:textId="77777777" w:rsidR="00690D26" w:rsidRDefault="00044C68">
                  <w:pPr>
                    <w:spacing w:line="260" w:lineRule="exact"/>
                    <w:ind w:left="1636" w:right="-5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J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be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r, </w:t>
                  </w:r>
                  <w:r>
                    <w:rPr>
                      <w:rFonts w:ascii="Arial" w:eastAsia="Arial" w:hAnsi="Arial" w:cs="Arial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3 J</w:t>
                  </w:r>
                </w:p>
                <w:p w14:paraId="5A0995D5" w14:textId="77777777" w:rsidR="00690D26" w:rsidRDefault="00044C68">
                  <w:pPr>
                    <w:ind w:left="163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</w:p>
                <w:p w14:paraId="3CC5F16C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10CB80B9" w14:textId="77777777" w:rsidR="00690D26" w:rsidRDefault="00690D26">
                  <w:pPr>
                    <w:spacing w:line="200" w:lineRule="exact"/>
                  </w:pPr>
                </w:p>
                <w:p w14:paraId="6A15ED6E" w14:textId="77777777" w:rsidR="00690D26" w:rsidRDefault="00690D26">
                  <w:pPr>
                    <w:spacing w:line="200" w:lineRule="exact"/>
                  </w:pPr>
                </w:p>
                <w:p w14:paraId="664285F3" w14:textId="77777777" w:rsidR="00690D26" w:rsidRDefault="00690D26">
                  <w:pPr>
                    <w:spacing w:line="200" w:lineRule="exact"/>
                  </w:pPr>
                </w:p>
                <w:p w14:paraId="2119B82F" w14:textId="77777777" w:rsidR="00690D26" w:rsidRDefault="00690D26">
                  <w:pPr>
                    <w:spacing w:line="200" w:lineRule="exact"/>
                  </w:pPr>
                </w:p>
                <w:p w14:paraId="72BBB50B" w14:textId="77777777" w:rsidR="00690D26" w:rsidRDefault="00690D26">
                  <w:pPr>
                    <w:spacing w:line="200" w:lineRule="exact"/>
                  </w:pPr>
                </w:p>
                <w:p w14:paraId="261D5C43" w14:textId="77777777" w:rsidR="00690D26" w:rsidRDefault="00044C68">
                  <w:pPr>
                    <w:ind w:left="163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ABDU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’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57C3A790" w14:textId="77777777" w:rsidR="00690D26" w:rsidRDefault="00690D26">
      <w:pPr>
        <w:spacing w:line="180" w:lineRule="exact"/>
        <w:rPr>
          <w:sz w:val="18"/>
          <w:szCs w:val="18"/>
        </w:rPr>
      </w:pPr>
    </w:p>
    <w:p w14:paraId="080031BB" w14:textId="77777777" w:rsidR="00690D26" w:rsidRDefault="00690D26">
      <w:pPr>
        <w:spacing w:line="200" w:lineRule="exact"/>
      </w:pPr>
    </w:p>
    <w:p w14:paraId="0A80946D" w14:textId="77777777" w:rsidR="00690D26" w:rsidRDefault="00690D26">
      <w:pPr>
        <w:spacing w:line="200" w:lineRule="exact"/>
      </w:pPr>
    </w:p>
    <w:p w14:paraId="01CAC3A3" w14:textId="77777777" w:rsidR="00690D26" w:rsidRDefault="00690D26">
      <w:pPr>
        <w:spacing w:line="200" w:lineRule="exact"/>
      </w:pPr>
    </w:p>
    <w:p w14:paraId="5ABFF3DE" w14:textId="77777777" w:rsidR="00690D26" w:rsidRDefault="00690D26">
      <w:pPr>
        <w:spacing w:line="200" w:lineRule="exact"/>
      </w:pPr>
    </w:p>
    <w:p w14:paraId="10FB7993" w14:textId="77777777" w:rsidR="00690D26" w:rsidRDefault="00690D26">
      <w:pPr>
        <w:spacing w:line="200" w:lineRule="exact"/>
      </w:pPr>
    </w:p>
    <w:p w14:paraId="1A73B26E" w14:textId="77777777" w:rsidR="00690D26" w:rsidRDefault="00690D26">
      <w:pPr>
        <w:spacing w:line="200" w:lineRule="exact"/>
      </w:pPr>
    </w:p>
    <w:p w14:paraId="6390D803" w14:textId="77777777" w:rsidR="00690D26" w:rsidRDefault="00044C68">
      <w:pPr>
        <w:ind w:right="2494"/>
        <w:jc w:val="right"/>
        <w:rPr>
          <w:rFonts w:ascii="Arial" w:eastAsia="Arial" w:hAnsi="Arial" w:cs="Arial"/>
          <w:sz w:val="24"/>
          <w:szCs w:val="24"/>
        </w:rPr>
        <w:sectPr w:rsidR="00690D26">
          <w:headerReference w:type="default" r:id="rId14"/>
          <w:footerReference w:type="default" r:id="rId15"/>
          <w:pgSz w:w="11920" w:h="16840"/>
          <w:pgMar w:top="1980" w:right="1100" w:bottom="280" w:left="1140" w:header="615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S</w:t>
      </w:r>
    </w:p>
    <w:p w14:paraId="46BBD1D1" w14:textId="77777777" w:rsidR="00690D26" w:rsidRDefault="00690D26">
      <w:pPr>
        <w:spacing w:line="200" w:lineRule="exact"/>
      </w:pPr>
    </w:p>
    <w:p w14:paraId="2E6D19E4" w14:textId="77777777" w:rsidR="00690D26" w:rsidRDefault="00690D26">
      <w:pPr>
        <w:spacing w:before="9" w:line="280" w:lineRule="exact"/>
        <w:rPr>
          <w:sz w:val="28"/>
          <w:szCs w:val="28"/>
        </w:rPr>
      </w:pPr>
    </w:p>
    <w:p w14:paraId="2A8706F0" w14:textId="77777777" w:rsidR="00690D26" w:rsidRDefault="00044C68">
      <w:pPr>
        <w:spacing w:before="29"/>
        <w:ind w:left="4192" w:right="3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URA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1921E721" w14:textId="6C642416" w:rsidR="00690D26" w:rsidRDefault="00044C68">
      <w:pPr>
        <w:spacing w:line="260" w:lineRule="exact"/>
        <w:ind w:left="2783" w:right="2262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 :</w:t>
      </w:r>
      <w:proofErr w:type="gramEnd"/>
      <w:r>
        <w:rPr>
          <w:rFonts w:ascii="Arial" w:eastAsia="Arial" w:hAnsi="Arial" w:cs="Arial"/>
          <w:spacing w:val="4"/>
          <w:position w:val="-1"/>
          <w:sz w:val="24"/>
          <w:szCs w:val="24"/>
        </w:rPr>
        <w:t xml:space="preserve"> </w:t>
      </w:r>
      <w:r w:rsidR="00B82FA9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        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22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>PP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00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/</w:t>
      </w:r>
      <w:r w:rsidRPr="00B82FA9">
        <w:rPr>
          <w:rFonts w:ascii="Arial" w:eastAsia="Arial" w:hAnsi="Arial" w:cs="Arial"/>
          <w:color w:val="FF0000"/>
          <w:spacing w:val="-1"/>
          <w:position w:val="-1"/>
          <w:sz w:val="24"/>
          <w:szCs w:val="24"/>
        </w:rPr>
        <w:t>0</w:t>
      </w:r>
      <w:r w:rsidR="00B82FA9">
        <w:rPr>
          <w:rFonts w:ascii="Arial" w:eastAsia="Arial" w:hAnsi="Arial" w:cs="Arial"/>
          <w:color w:val="FF0000"/>
          <w:spacing w:val="-1"/>
          <w:position w:val="-1"/>
          <w:sz w:val="24"/>
          <w:szCs w:val="24"/>
        </w:rPr>
        <w:t>9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202</w:t>
      </w:r>
      <w:r>
        <w:rPr>
          <w:rFonts w:ascii="Arial" w:eastAsia="Arial" w:hAnsi="Arial" w:cs="Arial"/>
          <w:position w:val="-1"/>
          <w:sz w:val="24"/>
          <w:szCs w:val="24"/>
        </w:rPr>
        <w:t>4</w:t>
      </w:r>
    </w:p>
    <w:p w14:paraId="44AC8A78" w14:textId="77777777" w:rsidR="00690D26" w:rsidRDefault="00690D26">
      <w:pPr>
        <w:spacing w:before="12" w:line="200" w:lineRule="exact"/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"/>
        <w:gridCol w:w="3408"/>
        <w:gridCol w:w="5463"/>
      </w:tblGrid>
      <w:tr w:rsidR="00690D26" w14:paraId="3A4F8A4F" w14:textId="77777777">
        <w:trPr>
          <w:trHeight w:hRule="exact" w:val="132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A490140" w14:textId="77777777" w:rsidR="00690D26" w:rsidRDefault="00044C6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1.</w:t>
            </w:r>
          </w:p>
          <w:p w14:paraId="4DC1BE0E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1CA4F5B5" w14:textId="77777777" w:rsidR="00690D26" w:rsidRDefault="00690D26">
            <w:pPr>
              <w:spacing w:line="200" w:lineRule="exact"/>
            </w:pPr>
          </w:p>
          <w:p w14:paraId="7F72D354" w14:textId="77777777" w:rsidR="00690D26" w:rsidRDefault="00690D26">
            <w:pPr>
              <w:spacing w:line="200" w:lineRule="exact"/>
            </w:pPr>
          </w:p>
          <w:p w14:paraId="73222EA8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0164C7AA" w14:textId="77777777" w:rsidR="00690D26" w:rsidRDefault="00044C68">
            <w:pPr>
              <w:spacing w:before="69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uga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  <w:p w14:paraId="124C7624" w14:textId="77777777" w:rsidR="00690D26" w:rsidRDefault="00690D26">
            <w:pPr>
              <w:spacing w:before="2" w:line="140" w:lineRule="exact"/>
              <w:rPr>
                <w:sz w:val="15"/>
                <w:szCs w:val="15"/>
              </w:rPr>
            </w:pPr>
          </w:p>
          <w:p w14:paraId="1A5CEB18" w14:textId="77777777" w:rsidR="00690D26" w:rsidRDefault="00690D26">
            <w:pPr>
              <w:spacing w:line="200" w:lineRule="exact"/>
            </w:pPr>
          </w:p>
          <w:p w14:paraId="79B3B68B" w14:textId="77777777" w:rsidR="00690D26" w:rsidRDefault="00690D26">
            <w:pPr>
              <w:spacing w:line="200" w:lineRule="exact"/>
            </w:pPr>
          </w:p>
          <w:p w14:paraId="7E6EEB3D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00438B9C" w14:textId="77777777" w:rsidR="00690D26" w:rsidRDefault="00044C68">
            <w:pPr>
              <w:spacing w:before="69"/>
              <w:ind w:left="109" w:right="-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Nege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 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z w:val="24"/>
                <w:szCs w:val="24"/>
              </w:rPr>
              <w:t>q J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</w:tr>
      <w:tr w:rsidR="00690D26" w14:paraId="153290FD" w14:textId="77777777">
        <w:trPr>
          <w:trHeight w:hRule="exact" w:val="110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879B9BE" w14:textId="77777777" w:rsidR="00690D26" w:rsidRDefault="00690D26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10D76300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5C5403D5" w14:textId="414472ED" w:rsidR="00960969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ma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             </w:t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960969">
              <w:rPr>
                <w:rFonts w:ascii="Arial" w:eastAsia="Arial" w:hAnsi="Arial" w:cs="Arial"/>
                <w:sz w:val="24"/>
                <w:szCs w:val="24"/>
              </w:rPr>
              <w:tab/>
              <w:t xml:space="preserve">    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14:paraId="31FDBA96" w14:textId="0FA8DDDC" w:rsidR="00690D26" w:rsidRDefault="00044C68">
            <w:pPr>
              <w:ind w:left="111" w:right="6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ang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6DEBE02F" w14:textId="77777777" w:rsidR="00690D26" w:rsidRDefault="00690D26">
            <w:pPr>
              <w:spacing w:before="5" w:line="120" w:lineRule="exact"/>
              <w:rPr>
                <w:sz w:val="12"/>
                <w:szCs w:val="12"/>
              </w:rPr>
            </w:pPr>
          </w:p>
          <w:p w14:paraId="0D046729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DURR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MAN 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  <w:p w14:paraId="7CF63B93" w14:textId="77777777" w:rsidR="00690D26" w:rsidRPr="00960969" w:rsidRDefault="00044C68">
            <w:pPr>
              <w:ind w:left="109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201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6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7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8</w:t>
            </w:r>
          </w:p>
          <w:p w14:paraId="0D5872A3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</w:p>
        </w:tc>
      </w:tr>
      <w:tr w:rsidR="00690D26" w14:paraId="70CD545B" w14:textId="77777777">
        <w:trPr>
          <w:trHeight w:hRule="exact" w:val="41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FF0EF1C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6911DDA9" w14:textId="77777777" w:rsidR="00690D26" w:rsidRDefault="00044C6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6D718A16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37CB6B33" w14:textId="77777777" w:rsidR="00690D26" w:rsidRDefault="00044C68">
            <w:pPr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eba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11DC4B16" w14:textId="77777777" w:rsidR="00690D26" w:rsidRDefault="00690D26">
            <w:pPr>
              <w:spacing w:before="6" w:line="120" w:lineRule="exact"/>
              <w:rPr>
                <w:sz w:val="12"/>
                <w:szCs w:val="12"/>
              </w:rPr>
            </w:pPr>
          </w:p>
          <w:p w14:paraId="4B395060" w14:textId="77777777" w:rsidR="00690D26" w:rsidRDefault="00044C68">
            <w:pPr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</w:p>
        </w:tc>
      </w:tr>
      <w:tr w:rsidR="00690D26" w14:paraId="104360BE" w14:textId="77777777">
        <w:trPr>
          <w:trHeight w:hRule="exact" w:val="35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02A0CF7" w14:textId="77777777" w:rsidR="00690D26" w:rsidRDefault="00044C68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4.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38401468" w14:textId="77777777" w:rsidR="00690D26" w:rsidRDefault="00044C68">
            <w:pPr>
              <w:spacing w:line="260" w:lineRule="exact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  <w:proofErr w:type="gramEnd"/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14:paraId="0D5BA7DC" w14:textId="77777777" w:rsidR="00690D26" w:rsidRDefault="00044C68">
            <w:pPr>
              <w:spacing w:line="260" w:lineRule="exact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03E306E2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7DF0F9EF" w14:textId="77777777" w:rsidR="00960969" w:rsidRDefault="00960969" w:rsidP="00960969">
      <w:pPr>
        <w:spacing w:before="29"/>
        <w:ind w:left="809" w:right="37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                      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20B14787" w14:textId="77777777" w:rsidR="00960969" w:rsidRDefault="00960969" w:rsidP="00960969">
      <w:pPr>
        <w:ind w:left="8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 xml:space="preserve">i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4C11C9B4" w14:textId="77777777" w:rsidR="00960969" w:rsidRPr="00960969" w:rsidRDefault="00960969" w:rsidP="00960969">
      <w:pPr>
        <w:ind w:left="809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</w:t>
      </w:r>
      <w:r w:rsidRPr="00960969">
        <w:rPr>
          <w:rFonts w:ascii="Arial" w:eastAsia="Arial" w:hAnsi="Arial" w:cs="Arial"/>
          <w:color w:val="FF0000"/>
          <w:spacing w:val="-2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</w:p>
    <w:p w14:paraId="6173D90D" w14:textId="77777777" w:rsidR="00960969" w:rsidRDefault="00960969" w:rsidP="00960969">
      <w:pPr>
        <w:ind w:left="809" w:right="34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u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Ke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WIB </w:t>
      </w:r>
      <w:r>
        <w:rPr>
          <w:rFonts w:ascii="Arial" w:eastAsia="Arial" w:hAnsi="Arial" w:cs="Arial"/>
          <w:spacing w:val="-1"/>
          <w:sz w:val="24"/>
          <w:szCs w:val="24"/>
        </w:rPr>
        <w:t>Rua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               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: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345ABFAF" w14:textId="77777777" w:rsidR="00960969" w:rsidRDefault="00960969" w:rsidP="00960969">
      <w:pPr>
        <w:ind w:left="3302" w:right="253" w:hanging="249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udu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</w:t>
      </w:r>
      <w:r w:rsidRPr="00960969">
        <w:rPr>
          <w:rFonts w:ascii="Arial" w:eastAsia="Arial" w:hAnsi="Arial" w:cs="Arial"/>
          <w:color w:val="FF0000"/>
          <w:spacing w:val="2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2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aja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18786F00" w14:textId="77777777" w:rsidR="00960969" w:rsidRDefault="00960969" w:rsidP="00960969">
      <w:pPr>
        <w:spacing w:before="16" w:line="260" w:lineRule="exact"/>
        <w:rPr>
          <w:sz w:val="26"/>
          <w:szCs w:val="26"/>
        </w:rPr>
      </w:pPr>
    </w:p>
    <w:p w14:paraId="7CC6ED85" w14:textId="79F9C469" w:rsidR="00690D26" w:rsidRDefault="00690D26">
      <w:pPr>
        <w:ind w:left="3302" w:right="253" w:hanging="2493"/>
        <w:jc w:val="both"/>
        <w:rPr>
          <w:rFonts w:ascii="Arial" w:eastAsia="Arial" w:hAnsi="Arial" w:cs="Arial"/>
          <w:sz w:val="24"/>
          <w:szCs w:val="24"/>
        </w:rPr>
      </w:pPr>
    </w:p>
    <w:p w14:paraId="7692F529" w14:textId="77777777" w:rsidR="00690D26" w:rsidRDefault="00690D26">
      <w:pPr>
        <w:spacing w:before="16" w:line="260" w:lineRule="exact"/>
        <w:rPr>
          <w:sz w:val="26"/>
          <w:szCs w:val="26"/>
        </w:rPr>
      </w:pPr>
    </w:p>
    <w:p w14:paraId="7ED40AD2" w14:textId="77777777" w:rsidR="00690D26" w:rsidRDefault="00044C68">
      <w:pPr>
        <w:ind w:left="523" w:right="2627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aw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27B00DE8" w14:textId="77777777" w:rsidR="00690D26" w:rsidRDefault="00690D26">
      <w:pPr>
        <w:spacing w:before="2" w:line="140" w:lineRule="exact"/>
        <w:rPr>
          <w:sz w:val="15"/>
          <w:szCs w:val="15"/>
        </w:rPr>
      </w:pPr>
    </w:p>
    <w:p w14:paraId="28123B40" w14:textId="77777777" w:rsidR="00690D26" w:rsidRDefault="00690D26">
      <w:pPr>
        <w:spacing w:line="200" w:lineRule="exact"/>
      </w:pPr>
    </w:p>
    <w:p w14:paraId="5E77C20B" w14:textId="77777777" w:rsidR="00690D26" w:rsidRDefault="00690D26">
      <w:pPr>
        <w:spacing w:line="200" w:lineRule="exact"/>
      </w:pPr>
    </w:p>
    <w:p w14:paraId="335BF7E3" w14:textId="5F46FEFB" w:rsidR="00690D26" w:rsidRDefault="00044C68">
      <w:pPr>
        <w:ind w:right="1694"/>
        <w:jc w:val="right"/>
        <w:rPr>
          <w:rFonts w:ascii="Arial" w:eastAsia="Arial" w:hAnsi="Arial" w:cs="Arial"/>
          <w:sz w:val="24"/>
          <w:szCs w:val="24"/>
        </w:rPr>
        <w:sectPr w:rsidR="00690D26">
          <w:headerReference w:type="default" r:id="rId16"/>
          <w:footerReference w:type="default" r:id="rId17"/>
          <w:pgSz w:w="11920" w:h="16840"/>
          <w:pgMar w:top="1980" w:right="1100" w:bottom="280" w:left="1140" w:header="615" w:footer="0" w:gutter="0"/>
          <w:cols w:space="720"/>
        </w:sectPr>
      </w:pPr>
      <w:r>
        <w:pict w14:anchorId="5557CB4A">
          <v:shape id="_x0000_s1031" type="#_x0000_t202" style="position:absolute;left:0;text-align:left;margin-left:267.3pt;margin-top:.35pt;width:151.45pt;height:111.55pt;z-index:-2631;mso-position-horizontal-relative:page" filled="f" stroked="f">
            <v:textbox style="mso-next-textbox:#_x0000_s1031" inset="0,0,0,0">
              <w:txbxContent>
                <w:p w14:paraId="1202B6C1" w14:textId="77777777" w:rsidR="00690D26" w:rsidRDefault="00044C68">
                  <w:pPr>
                    <w:spacing w:line="260" w:lineRule="exact"/>
                    <w:ind w:left="139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J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be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r, </w:t>
                  </w:r>
                  <w:r>
                    <w:rPr>
                      <w:rFonts w:ascii="Arial" w:eastAsia="Arial" w:hAnsi="Arial" w:cs="Arial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0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3</w:t>
                  </w:r>
                  <w:proofErr w:type="gramEnd"/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 xml:space="preserve"> Ju</w:t>
                  </w:r>
                </w:p>
                <w:p w14:paraId="0D29C3E3" w14:textId="77777777" w:rsidR="00690D26" w:rsidRDefault="00044C68">
                  <w:pPr>
                    <w:ind w:left="139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De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k</w:t>
                  </w:r>
                  <w:r>
                    <w:rPr>
                      <w:rFonts w:ascii="Arial" w:eastAsia="Arial" w:hAnsi="Arial" w:cs="Arial"/>
                      <w:spacing w:val="-1"/>
                      <w:sz w:val="24"/>
                      <w:szCs w:val="24"/>
                    </w:rPr>
                    <w:t>an</w:t>
                  </w:r>
                  <w:r>
                    <w:rPr>
                      <w:rFonts w:ascii="Arial" w:eastAsia="Arial" w:hAnsi="Arial" w:cs="Arial"/>
                      <w:sz w:val="24"/>
                      <w:szCs w:val="24"/>
                    </w:rPr>
                    <w:t>,</w:t>
                  </w:r>
                </w:p>
                <w:p w14:paraId="164C90AB" w14:textId="77777777" w:rsidR="00690D26" w:rsidRDefault="00690D26">
                  <w:pPr>
                    <w:spacing w:before="4" w:line="100" w:lineRule="exact"/>
                    <w:rPr>
                      <w:sz w:val="10"/>
                      <w:szCs w:val="10"/>
                    </w:rPr>
                  </w:pPr>
                </w:p>
                <w:p w14:paraId="1256A240" w14:textId="77777777" w:rsidR="00690D26" w:rsidRDefault="00690D26">
                  <w:pPr>
                    <w:spacing w:line="200" w:lineRule="exact"/>
                  </w:pPr>
                </w:p>
                <w:p w14:paraId="209B3895" w14:textId="77777777" w:rsidR="00690D26" w:rsidRDefault="00690D26">
                  <w:pPr>
                    <w:spacing w:line="200" w:lineRule="exact"/>
                  </w:pPr>
                </w:p>
                <w:p w14:paraId="7DD682F8" w14:textId="77777777" w:rsidR="00690D26" w:rsidRDefault="00690D26">
                  <w:pPr>
                    <w:spacing w:line="200" w:lineRule="exact"/>
                  </w:pPr>
                </w:p>
                <w:p w14:paraId="296B51F1" w14:textId="77777777" w:rsidR="00690D26" w:rsidRDefault="00690D26">
                  <w:pPr>
                    <w:spacing w:line="200" w:lineRule="exact"/>
                  </w:pPr>
                </w:p>
                <w:p w14:paraId="1533491E" w14:textId="77777777" w:rsidR="00690D26" w:rsidRDefault="00690D26">
                  <w:pPr>
                    <w:spacing w:line="200" w:lineRule="exact"/>
                  </w:pPr>
                </w:p>
                <w:p w14:paraId="6B88D112" w14:textId="77777777" w:rsidR="00690D26" w:rsidRDefault="00044C68">
                  <w:pPr>
                    <w:ind w:left="139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ABDU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4"/>
                      <w:szCs w:val="24"/>
                    </w:rPr>
                    <w:t>’I</w:t>
                  </w:r>
                  <w:r>
                    <w:rPr>
                      <w:rFonts w:ascii="Arial" w:eastAsia="Arial" w:hAnsi="Arial" w:cs="Arial"/>
                      <w:b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6A419BC6" w14:textId="77777777" w:rsidR="00690D26" w:rsidRDefault="00690D26">
      <w:pPr>
        <w:spacing w:line="200" w:lineRule="exact"/>
      </w:pPr>
    </w:p>
    <w:p w14:paraId="7201F2BD" w14:textId="77777777" w:rsidR="00690D26" w:rsidRDefault="00690D26">
      <w:pPr>
        <w:spacing w:before="5" w:line="280" w:lineRule="exact"/>
        <w:rPr>
          <w:sz w:val="28"/>
          <w:szCs w:val="28"/>
        </w:rPr>
      </w:pPr>
    </w:p>
    <w:p w14:paraId="4FCA2782" w14:textId="77777777" w:rsidR="00690D26" w:rsidRDefault="00044C68">
      <w:pPr>
        <w:spacing w:before="32"/>
        <w:ind w:left="34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DAF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HAD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PS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95A80F8" w14:textId="77777777" w:rsidR="00690D26" w:rsidRDefault="00690D26">
      <w:pPr>
        <w:spacing w:before="11" w:line="240" w:lineRule="exact"/>
        <w:rPr>
          <w:sz w:val="24"/>
          <w:szCs w:val="24"/>
        </w:rPr>
      </w:pPr>
    </w:p>
    <w:p w14:paraId="40125C4C" w14:textId="77777777" w:rsidR="00690D26" w:rsidRDefault="00044C68">
      <w:pPr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ma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1B6B9DE9" w14:textId="77777777" w:rsidR="00690D26" w:rsidRPr="00960969" w:rsidRDefault="00044C68">
      <w:pPr>
        <w:spacing w:before="71"/>
        <w:ind w:left="77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0A95C65E" w14:textId="77777777" w:rsidR="00690D26" w:rsidRDefault="00044C68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i  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2EE7CC02" w14:textId="77777777" w:rsidR="00690D26" w:rsidRDefault="00044C68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 xml:space="preserve">u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Ke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B</w:t>
      </w:r>
    </w:p>
    <w:p w14:paraId="0D8A23A0" w14:textId="77777777" w:rsidR="00690D26" w:rsidRDefault="00044C68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07855BC3" w14:textId="77777777" w:rsidR="00690D26" w:rsidRPr="00960969" w:rsidRDefault="00044C68">
      <w:pPr>
        <w:spacing w:before="4" w:line="260" w:lineRule="exact"/>
        <w:ind w:left="3058" w:right="193" w:hanging="2281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2"/>
          <w:sz w:val="22"/>
          <w:szCs w:val="22"/>
        </w:rPr>
        <w:t>Ju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ps</w:t>
      </w:r>
      <w:r>
        <w:rPr>
          <w:rFonts w:ascii="Arial" w:eastAsia="Arial" w:hAnsi="Arial" w:cs="Arial"/>
          <w:position w:val="2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4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221E08E1" w14:textId="77777777" w:rsidR="00690D26" w:rsidRDefault="00690D26">
      <w:pPr>
        <w:spacing w:before="4" w:line="240" w:lineRule="exact"/>
        <w:rPr>
          <w:sz w:val="24"/>
          <w:szCs w:val="24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125"/>
        <w:gridCol w:w="2265"/>
        <w:gridCol w:w="2837"/>
      </w:tblGrid>
      <w:tr w:rsidR="00690D26" w14:paraId="66953CD7" w14:textId="77777777">
        <w:trPr>
          <w:trHeight w:hRule="exact" w:val="2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6CB0" w14:textId="77777777" w:rsidR="00690D26" w:rsidRDefault="00044C68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8AAE" w14:textId="77777777" w:rsidR="00690D26" w:rsidRDefault="00044C68">
            <w:pPr>
              <w:spacing w:before="1"/>
              <w:ind w:left="1219" w:right="12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2109" w14:textId="77777777" w:rsidR="00690D26" w:rsidRDefault="00044C68">
            <w:pPr>
              <w:spacing w:before="1"/>
              <w:ind w:left="71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85B" w14:textId="77777777" w:rsidR="00690D26" w:rsidRDefault="00044C68">
            <w:pPr>
              <w:spacing w:before="1"/>
              <w:ind w:left="1163" w:right="115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TTD</w:t>
            </w:r>
          </w:p>
        </w:tc>
      </w:tr>
      <w:tr w:rsidR="00690D26" w14:paraId="2575A315" w14:textId="77777777">
        <w:trPr>
          <w:trHeight w:hRule="exact"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DF86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1.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BBDF" w14:textId="77777777" w:rsidR="00690D26" w:rsidRPr="00960969" w:rsidRDefault="00044C68">
            <w:pPr>
              <w:spacing w:before="1"/>
              <w:ind w:left="103" w:right="238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FI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Y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3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2996" w14:textId="77777777" w:rsidR="00690D26" w:rsidRDefault="00690D26">
            <w:pPr>
              <w:spacing w:before="9" w:line="140" w:lineRule="exact"/>
              <w:rPr>
                <w:sz w:val="14"/>
                <w:szCs w:val="14"/>
              </w:rPr>
            </w:pPr>
          </w:p>
          <w:p w14:paraId="46C63596" w14:textId="77777777" w:rsidR="00690D26" w:rsidRDefault="00044C68">
            <w:pPr>
              <w:ind w:left="4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A04" w14:textId="77777777" w:rsidR="00690D26" w:rsidRDefault="00690D26"/>
        </w:tc>
      </w:tr>
      <w:tr w:rsidR="00690D26" w14:paraId="72545638" w14:textId="77777777">
        <w:trPr>
          <w:trHeight w:hRule="exact" w:val="28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1820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2.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3FA5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r.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TO</w:t>
            </w:r>
            <w:r w:rsidRPr="00960969">
              <w:rPr>
                <w:rFonts w:ascii="Arial" w:eastAsia="Arial" w:hAnsi="Arial" w:cs="Arial"/>
                <w:color w:val="FF0000"/>
                <w:spacing w:val="-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pacing w:val="-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Pd</w:t>
            </w:r>
            <w:proofErr w:type="spellEnd"/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35F" w14:textId="77777777" w:rsidR="00690D26" w:rsidRDefault="00044C68">
            <w:pPr>
              <w:spacing w:before="9"/>
              <w:ind w:left="40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ma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9D3" w14:textId="77777777" w:rsidR="00690D26" w:rsidRDefault="00690D26"/>
        </w:tc>
      </w:tr>
      <w:tr w:rsidR="00690D26" w14:paraId="404091F0" w14:textId="77777777">
        <w:trPr>
          <w:trHeight w:hRule="exact"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A8FE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3.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DB7C" w14:textId="77777777" w:rsidR="00690D26" w:rsidRPr="00960969" w:rsidRDefault="00044C68">
            <w:pPr>
              <w:spacing w:before="2"/>
              <w:ind w:left="103" w:right="382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EP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C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Pd</w:t>
            </w:r>
            <w:proofErr w:type="spellEnd"/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FB44" w14:textId="77777777" w:rsidR="00690D26" w:rsidRDefault="00690D26">
            <w:pPr>
              <w:spacing w:before="8" w:line="140" w:lineRule="exact"/>
              <w:rPr>
                <w:sz w:val="14"/>
                <w:szCs w:val="14"/>
              </w:rPr>
            </w:pPr>
          </w:p>
          <w:p w14:paraId="12E723AB" w14:textId="77777777" w:rsidR="00690D26" w:rsidRDefault="00044C68">
            <w:pPr>
              <w:ind w:left="11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0EE" w14:textId="77777777" w:rsidR="00690D26" w:rsidRDefault="00690D26"/>
        </w:tc>
      </w:tr>
      <w:tr w:rsidR="00690D26" w14:paraId="7662FFBE" w14:textId="77777777">
        <w:trPr>
          <w:trHeight w:hRule="exact"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81C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4.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8E6F" w14:textId="77777777" w:rsidR="00690D26" w:rsidRPr="00960969" w:rsidRDefault="00044C68">
            <w:pPr>
              <w:spacing w:before="2" w:line="260" w:lineRule="exact"/>
              <w:ind w:left="103" w:right="9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AB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DURR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MAN 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E01" w14:textId="77777777" w:rsidR="00690D26" w:rsidRDefault="00690D26">
            <w:pPr>
              <w:spacing w:before="9" w:line="140" w:lineRule="exact"/>
              <w:rPr>
                <w:sz w:val="14"/>
                <w:szCs w:val="14"/>
              </w:rPr>
            </w:pPr>
          </w:p>
          <w:p w14:paraId="28B469B8" w14:textId="77777777" w:rsidR="00690D26" w:rsidRDefault="00044C68">
            <w:pPr>
              <w:ind w:left="63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D57" w14:textId="77777777" w:rsidR="00690D26" w:rsidRDefault="00690D26"/>
        </w:tc>
      </w:tr>
      <w:tr w:rsidR="00690D26" w14:paraId="39D0F966" w14:textId="77777777">
        <w:trPr>
          <w:trHeight w:hRule="exact" w:val="2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49E" w14:textId="77777777" w:rsidR="00690D26" w:rsidRDefault="00044C68">
            <w:pPr>
              <w:spacing w:before="1"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position w:val="-1"/>
                <w:sz w:val="22"/>
                <w:szCs w:val="22"/>
              </w:rPr>
              <w:t>5.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A055" w14:textId="77777777" w:rsidR="00690D26" w:rsidRDefault="00690D26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BC09" w14:textId="77777777" w:rsidR="00690D26" w:rsidRDefault="00044C68">
            <w:pPr>
              <w:spacing w:before="1" w:line="240" w:lineRule="exact"/>
              <w:ind w:left="515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position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position w:val="-1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997C" w14:textId="77777777" w:rsidR="00690D26" w:rsidRDefault="00690D26"/>
        </w:tc>
      </w:tr>
    </w:tbl>
    <w:p w14:paraId="20FC7F3F" w14:textId="77777777" w:rsidR="00690D26" w:rsidRDefault="00690D26">
      <w:pPr>
        <w:sectPr w:rsidR="00690D26">
          <w:headerReference w:type="default" r:id="rId18"/>
          <w:footerReference w:type="default" r:id="rId19"/>
          <w:pgSz w:w="11920" w:h="16840"/>
          <w:pgMar w:top="1980" w:right="1020" w:bottom="280" w:left="1140" w:header="615" w:footer="0" w:gutter="0"/>
          <w:cols w:space="720"/>
        </w:sectPr>
      </w:pPr>
    </w:p>
    <w:p w14:paraId="11AA486A" w14:textId="77777777" w:rsidR="00690D26" w:rsidRDefault="00690D26">
      <w:pPr>
        <w:spacing w:line="200" w:lineRule="exact"/>
      </w:pPr>
    </w:p>
    <w:p w14:paraId="4CA8CAA5" w14:textId="77777777" w:rsidR="00690D26" w:rsidRDefault="00690D26">
      <w:pPr>
        <w:spacing w:before="5" w:line="280" w:lineRule="exact"/>
        <w:rPr>
          <w:sz w:val="28"/>
          <w:szCs w:val="28"/>
        </w:rPr>
      </w:pPr>
    </w:p>
    <w:p w14:paraId="0273085E" w14:textId="77777777" w:rsidR="00690D26" w:rsidRDefault="00044C68">
      <w:pPr>
        <w:spacing w:before="32"/>
        <w:ind w:left="30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FOR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PEN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SKR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214AB42" w14:textId="77777777" w:rsidR="00690D26" w:rsidRDefault="00690D26">
      <w:pPr>
        <w:spacing w:before="11" w:line="240" w:lineRule="exact"/>
        <w:rPr>
          <w:sz w:val="24"/>
          <w:szCs w:val="24"/>
        </w:rPr>
      </w:pPr>
    </w:p>
    <w:p w14:paraId="78EA38FE" w14:textId="77777777" w:rsidR="00960969" w:rsidRDefault="00960969" w:rsidP="00960969">
      <w:pPr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ma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4C995392" w14:textId="77777777" w:rsidR="00960969" w:rsidRPr="00960969" w:rsidRDefault="00960969" w:rsidP="00960969">
      <w:pPr>
        <w:spacing w:before="71"/>
        <w:ind w:left="77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3127E613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i  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62B23F2B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 xml:space="preserve">u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Ke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B</w:t>
      </w:r>
    </w:p>
    <w:p w14:paraId="6B2E2D69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6590F859" w14:textId="77777777" w:rsidR="00960969" w:rsidRPr="00960969" w:rsidRDefault="00960969" w:rsidP="00960969">
      <w:pPr>
        <w:spacing w:before="4" w:line="260" w:lineRule="exact"/>
        <w:ind w:left="3058" w:right="193" w:hanging="2281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2"/>
          <w:sz w:val="22"/>
          <w:szCs w:val="22"/>
        </w:rPr>
        <w:t>Ju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ps</w:t>
      </w:r>
      <w:r>
        <w:rPr>
          <w:rFonts w:ascii="Arial" w:eastAsia="Arial" w:hAnsi="Arial" w:cs="Arial"/>
          <w:position w:val="2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4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0EE0F159" w14:textId="77777777" w:rsidR="00690D26" w:rsidRDefault="00690D26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234"/>
        <w:gridCol w:w="2149"/>
      </w:tblGrid>
      <w:tr w:rsidR="00690D26" w14:paraId="46D25575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9CA6" w14:textId="77777777" w:rsidR="00690D26" w:rsidRDefault="00044C68">
            <w:pPr>
              <w:spacing w:before="61"/>
              <w:ind w:left="11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8AC8" w14:textId="77777777" w:rsidR="00690D26" w:rsidRDefault="00044C68">
            <w:pPr>
              <w:spacing w:before="6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ASP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BDF" w14:textId="77777777" w:rsidR="00690D26" w:rsidRDefault="00044C68">
            <w:pPr>
              <w:spacing w:before="61"/>
              <w:ind w:left="3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ANGK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</w:tr>
      <w:tr w:rsidR="00690D26" w14:paraId="7FC8BDCA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55A1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B916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524B" w14:textId="77777777" w:rsidR="00690D26" w:rsidRDefault="00690D26"/>
        </w:tc>
      </w:tr>
      <w:tr w:rsidR="00690D26" w14:paraId="3FFE16E7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793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B2B8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166" w14:textId="77777777" w:rsidR="00690D26" w:rsidRDefault="00690D26"/>
        </w:tc>
      </w:tr>
      <w:tr w:rsidR="00690D26" w14:paraId="695C8760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7563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05CC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2ABE" w14:textId="77777777" w:rsidR="00690D26" w:rsidRDefault="00690D26"/>
        </w:tc>
      </w:tr>
      <w:tr w:rsidR="00690D26" w14:paraId="7DD753B3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4B3D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2313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676A" w14:textId="77777777" w:rsidR="00690D26" w:rsidRDefault="00690D26"/>
        </w:tc>
      </w:tr>
      <w:tr w:rsidR="00690D26" w14:paraId="22F501E6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0685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E5F9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4A24" w14:textId="77777777" w:rsidR="00690D26" w:rsidRDefault="00690D26"/>
        </w:tc>
      </w:tr>
      <w:tr w:rsidR="00690D26" w14:paraId="2D7670CA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E96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A5A7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C43E" w14:textId="77777777" w:rsidR="00690D26" w:rsidRDefault="00690D26"/>
        </w:tc>
      </w:tr>
      <w:tr w:rsidR="00690D26" w14:paraId="3E721FEB" w14:textId="77777777">
        <w:trPr>
          <w:trHeight w:hRule="exact" w:val="3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CF4C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6F41" w14:textId="77777777" w:rsidR="00690D26" w:rsidRDefault="00044C68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BF86" w14:textId="77777777" w:rsidR="00690D26" w:rsidRDefault="00690D26"/>
        </w:tc>
      </w:tr>
      <w:tr w:rsidR="00690D26" w14:paraId="61A87101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29A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AF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odo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54F7" w14:textId="77777777" w:rsidR="00690D26" w:rsidRDefault="00690D26"/>
        </w:tc>
      </w:tr>
      <w:tr w:rsidR="00690D26" w14:paraId="1ABB02E9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1513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27FC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BD39" w14:textId="77777777" w:rsidR="00690D26" w:rsidRDefault="00690D26"/>
        </w:tc>
      </w:tr>
      <w:tr w:rsidR="00690D26" w14:paraId="1FC63B99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57E6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CF53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Kon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bu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628A" w14:textId="77777777" w:rsidR="00690D26" w:rsidRDefault="00690D26"/>
        </w:tc>
      </w:tr>
      <w:tr w:rsidR="00690D26" w14:paraId="3740F22E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2E7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4FD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ifi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mu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92CF" w14:textId="77777777" w:rsidR="00690D26" w:rsidRDefault="00690D26"/>
        </w:tc>
      </w:tr>
      <w:tr w:rsidR="00690D26" w14:paraId="18FC38E2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A687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5E63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D189" w14:textId="77777777" w:rsidR="00690D26" w:rsidRDefault="00690D26"/>
        </w:tc>
      </w:tr>
      <w:tr w:rsidR="00690D26" w14:paraId="4EA5C9D8" w14:textId="77777777">
        <w:trPr>
          <w:trHeight w:hRule="exact" w:val="324"/>
        </w:trPr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EDDA" w14:textId="77777777" w:rsidR="00690D26" w:rsidRDefault="00044C68">
            <w:pPr>
              <w:spacing w:before="56"/>
              <w:ind w:left="2975" w:right="297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D12" w14:textId="77777777" w:rsidR="00690D26" w:rsidRDefault="00690D26"/>
        </w:tc>
      </w:tr>
      <w:tr w:rsidR="00690D26" w14:paraId="579794E6" w14:textId="77777777">
        <w:trPr>
          <w:trHeight w:hRule="exact" w:val="324"/>
        </w:trPr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70D" w14:textId="77777777" w:rsidR="00690D26" w:rsidRDefault="00044C68">
            <w:pPr>
              <w:spacing w:before="57"/>
              <w:ind w:left="16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8C06" w14:textId="77777777" w:rsidR="00690D26" w:rsidRDefault="00690D26"/>
        </w:tc>
      </w:tr>
    </w:tbl>
    <w:p w14:paraId="6D3829C6" w14:textId="77777777" w:rsidR="00690D26" w:rsidRDefault="00690D26">
      <w:pPr>
        <w:spacing w:before="13" w:line="200" w:lineRule="exact"/>
        <w:sectPr w:rsidR="00690D26">
          <w:headerReference w:type="default" r:id="rId20"/>
          <w:footerReference w:type="default" r:id="rId21"/>
          <w:pgSz w:w="11920" w:h="16840"/>
          <w:pgMar w:top="1980" w:right="920" w:bottom="280" w:left="1140" w:header="615" w:footer="0" w:gutter="0"/>
          <w:cols w:space="720"/>
        </w:sectPr>
      </w:pPr>
    </w:p>
    <w:p w14:paraId="1EA77230" w14:textId="77777777" w:rsidR="00690D26" w:rsidRDefault="00044C68">
      <w:pPr>
        <w:spacing w:before="32"/>
        <w:ind w:left="561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8D46C96" w14:textId="77777777" w:rsidR="00690D26" w:rsidRDefault="00044C68">
      <w:pPr>
        <w:spacing w:before="16" w:line="280" w:lineRule="exact"/>
        <w:rPr>
          <w:sz w:val="28"/>
          <w:szCs w:val="28"/>
        </w:rPr>
      </w:pPr>
      <w:r>
        <w:br w:type="column"/>
      </w:r>
    </w:p>
    <w:p w14:paraId="28568578" w14:textId="77777777" w:rsidR="00690D26" w:rsidRDefault="00044C68">
      <w:pPr>
        <w:rPr>
          <w:rFonts w:ascii="Arial" w:eastAsia="Arial" w:hAnsi="Arial" w:cs="Arial"/>
          <w:sz w:val="22"/>
          <w:szCs w:val="22"/>
        </w:rPr>
      </w:pPr>
      <w:r>
        <w:rPr>
          <w:color w:val="FF0000"/>
        </w:rPr>
        <w:pict w14:anchorId="47EF01E3">
          <v:shape id="_x0000_s1029" type="#_x0000_t202" style="position:absolute;margin-left:90.4pt;margin-top:-.5pt;width:291.25pt;height:187.75pt;z-index:-262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976"/>
                    <w:gridCol w:w="1113"/>
                    <w:gridCol w:w="1140"/>
                    <w:gridCol w:w="1593"/>
                  </w:tblGrid>
                  <w:tr w:rsidR="00690D26" w14:paraId="78C58D2B" w14:textId="77777777">
                    <w:trPr>
                      <w:trHeight w:hRule="exact" w:val="431"/>
                    </w:trPr>
                    <w:tc>
                      <w:tcPr>
                        <w:tcW w:w="42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48647D3" w14:textId="77777777" w:rsidR="00690D26" w:rsidRDefault="00044C68">
                        <w:pPr>
                          <w:spacing w:before="80"/>
                          <w:ind w:left="125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E7E25F8" w14:textId="77777777" w:rsidR="00690D26" w:rsidRDefault="00690D26">
                        <w:pPr>
                          <w:spacing w:line="200" w:lineRule="exact"/>
                        </w:pPr>
                      </w:p>
                      <w:p w14:paraId="58837D66" w14:textId="77777777" w:rsidR="00690D26" w:rsidRDefault="00690D26">
                        <w:pPr>
                          <w:spacing w:before="16" w:line="200" w:lineRule="exact"/>
                        </w:pPr>
                      </w:p>
                      <w:p w14:paraId="476E97E2" w14:textId="77777777" w:rsidR="00690D26" w:rsidRDefault="00044C68">
                        <w:pPr>
                          <w:ind w:left="3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690D26" w14:paraId="1645DEEF" w14:textId="77777777">
                    <w:trPr>
                      <w:trHeight w:hRule="exact" w:val="408"/>
                    </w:trPr>
                    <w:tc>
                      <w:tcPr>
                        <w:tcW w:w="196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DC5A32E" w14:textId="77777777" w:rsidR="00690D26" w:rsidRDefault="00044C68">
                        <w:pPr>
                          <w:spacing w:before="68"/>
                          <w:ind w:left="63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2017</w:t>
                        </w:r>
                      </w:p>
                    </w:tc>
                    <w:tc>
                      <w:tcPr>
                        <w:tcW w:w="22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3211FF97" w14:textId="72ADEFDD" w:rsidR="00690D26" w:rsidRDefault="00960969">
                        <w:pPr>
                          <w:spacing w:before="68"/>
                          <w:ind w:left="737" w:right="737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&gt;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7872290" w14:textId="77777777" w:rsidR="00690D26" w:rsidRDefault="00690D26"/>
                    </w:tc>
                  </w:tr>
                  <w:tr w:rsidR="00690D26" w14:paraId="0C90B5EB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862A9A" w14:textId="77777777" w:rsidR="00690D26" w:rsidRDefault="00044C68">
                        <w:pPr>
                          <w:ind w:left="17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1D1D20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F343E4" w14:textId="77777777" w:rsidR="00690D26" w:rsidRDefault="00044C68">
                        <w:pPr>
                          <w:ind w:left="2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8077EB" w14:textId="77777777" w:rsidR="00690D26" w:rsidRDefault="00044C68">
                        <w:pPr>
                          <w:ind w:left="29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85300A" w14:textId="77777777" w:rsidR="00690D26" w:rsidRDefault="00690D26"/>
                    </w:tc>
                  </w:tr>
                  <w:tr w:rsidR="00690D26" w14:paraId="6D4C14AC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69FBA63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8BE1C6A" w14:textId="77777777" w:rsidR="00690D26" w:rsidRDefault="00044C68">
                        <w:pPr>
                          <w:ind w:left="14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054EE0B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53CE62D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571F72" w14:textId="77777777" w:rsidR="00690D26" w:rsidRDefault="00044C68">
                        <w:pPr>
                          <w:spacing w:line="240" w:lineRule="exact"/>
                          <w:ind w:left="2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5E1CC0" w14:textId="77777777" w:rsidR="00690D26" w:rsidRDefault="00044C68">
                        <w:pPr>
                          <w:spacing w:line="240" w:lineRule="exact"/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681BE67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A72484A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7A1439F8" w14:textId="77777777">
                    <w:trPr>
                      <w:trHeight w:hRule="exact" w:val="261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AC209DD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1013509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5C5444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197ECE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0229753" w14:textId="77777777" w:rsidR="00690D26" w:rsidRDefault="00690D26"/>
                    </w:tc>
                  </w:tr>
                  <w:tr w:rsidR="00690D26" w14:paraId="06D49AC8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00D1CE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7DCFA3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93672C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E9DD5A" w14:textId="77777777" w:rsidR="00690D26" w:rsidRDefault="00044C68">
                        <w:pPr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DD7B6A" w14:textId="77777777" w:rsidR="00690D26" w:rsidRDefault="00690D26"/>
                    </w:tc>
                  </w:tr>
                  <w:tr w:rsidR="00690D26" w14:paraId="41F54016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5429524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6605F8C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A3E2CB1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E4549EE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32222D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55F5C8" w14:textId="77777777" w:rsidR="00690D26" w:rsidRDefault="00044C68">
                        <w:pPr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DC2E6E6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920FF77" w14:textId="77777777" w:rsidR="00690D26" w:rsidRDefault="00044C68">
                        <w:pPr>
                          <w:ind w:left="539" w:right="541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78EF4106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8A86D3F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074013F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60B55D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1A84C7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64B7E1" w14:textId="77777777" w:rsidR="00690D26" w:rsidRDefault="00690D26"/>
                    </w:tc>
                  </w:tr>
                  <w:tr w:rsidR="00690D26" w14:paraId="0A0C0919" w14:textId="77777777">
                    <w:trPr>
                      <w:trHeight w:hRule="exact" w:val="260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9E80FD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C71C7D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9CB231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6CBFEA" w14:textId="77777777" w:rsidR="00690D26" w:rsidRDefault="00044C68">
                        <w:pPr>
                          <w:spacing w:line="240" w:lineRule="exact"/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0B641B" w14:textId="77777777" w:rsidR="00690D26" w:rsidRDefault="00690D26"/>
                    </w:tc>
                  </w:tr>
                  <w:tr w:rsidR="00690D26" w14:paraId="740CA8CD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AC5BAC9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E9B6C0D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B8D24C4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0C83152" w14:textId="77777777" w:rsidR="00690D26" w:rsidRDefault="00044C68">
                        <w:pPr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18E084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6A1DF7" w14:textId="77777777" w:rsidR="00690D26" w:rsidRDefault="00044C68">
                        <w:pPr>
                          <w:ind w:left="379" w:right="38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0C69CA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5435B27" w14:textId="77777777" w:rsidR="00690D26" w:rsidRDefault="00044C68">
                        <w:pPr>
                          <w:ind w:left="47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</w:tr>
                  <w:tr w:rsidR="00690D26" w14:paraId="775FE6EB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4B4C52C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5FCF6D6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963F05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FC5D09" w14:textId="77777777" w:rsidR="00690D26" w:rsidRDefault="00044C68">
                        <w:pPr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8A0148" w14:textId="77777777" w:rsidR="00690D26" w:rsidRDefault="00690D26"/>
                    </w:tc>
                  </w:tr>
                  <w:tr w:rsidR="00690D26" w14:paraId="4A8CAA01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2AB551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7AA64A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4A31C2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63C741" w14:textId="77777777" w:rsidR="00690D26" w:rsidRDefault="00044C68">
                        <w:pPr>
                          <w:spacing w:line="240" w:lineRule="exact"/>
                          <w:ind w:left="407" w:right="418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DFD21E" w14:textId="77777777" w:rsidR="00690D26" w:rsidRDefault="00690D26"/>
                    </w:tc>
                  </w:tr>
                  <w:tr w:rsidR="00690D26" w14:paraId="02D64BB0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62D1CA" w14:textId="77777777" w:rsidR="00690D26" w:rsidRDefault="00044C68">
                        <w:pPr>
                          <w:spacing w:line="240" w:lineRule="exact"/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16FBAA" w14:textId="77777777" w:rsidR="00690D26" w:rsidRDefault="00044C68">
                        <w:pPr>
                          <w:spacing w:line="240" w:lineRule="exact"/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C174F5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B0D0CC" w14:textId="77777777" w:rsidR="00690D26" w:rsidRDefault="00044C68">
                        <w:pPr>
                          <w:spacing w:line="240" w:lineRule="exact"/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46C3E7" w14:textId="77777777" w:rsidR="00690D26" w:rsidRDefault="00044C68">
                        <w:pPr>
                          <w:spacing w:line="240" w:lineRule="exact"/>
                          <w:ind w:left="71" w:right="-2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 w14:paraId="72225F73" w14:textId="77777777" w:rsidR="00690D26" w:rsidRDefault="00690D26"/>
              </w:txbxContent>
            </v:textbox>
            <w10:wrap anchorx="page"/>
          </v:shape>
        </w:pic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Je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be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r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3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u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n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4</w:t>
      </w:r>
    </w:p>
    <w:p w14:paraId="1A4B114E" w14:textId="77777777" w:rsidR="00690D26" w:rsidRDefault="00044C68">
      <w:pPr>
        <w:spacing w:line="240" w:lineRule="exac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</w:p>
    <w:p w14:paraId="4CE3A677" w14:textId="77777777" w:rsidR="00690D26" w:rsidRDefault="00690D26">
      <w:pPr>
        <w:spacing w:line="200" w:lineRule="exact"/>
      </w:pPr>
    </w:p>
    <w:p w14:paraId="547607DC" w14:textId="77777777" w:rsidR="00690D26" w:rsidRDefault="00690D26">
      <w:pPr>
        <w:spacing w:line="200" w:lineRule="exact"/>
      </w:pPr>
    </w:p>
    <w:p w14:paraId="4F185A96" w14:textId="77777777" w:rsidR="00690D26" w:rsidRDefault="00690D26">
      <w:pPr>
        <w:spacing w:line="200" w:lineRule="exact"/>
      </w:pPr>
    </w:p>
    <w:p w14:paraId="74581A42" w14:textId="77777777" w:rsidR="00690D26" w:rsidRDefault="00690D26">
      <w:pPr>
        <w:spacing w:line="200" w:lineRule="exact"/>
      </w:pPr>
    </w:p>
    <w:p w14:paraId="72F45A26" w14:textId="77777777" w:rsidR="00690D26" w:rsidRDefault="00690D26">
      <w:pPr>
        <w:spacing w:line="200" w:lineRule="exact"/>
      </w:pPr>
    </w:p>
    <w:p w14:paraId="23334D88" w14:textId="77777777" w:rsidR="00690D26" w:rsidRDefault="00690D26">
      <w:pPr>
        <w:spacing w:before="7" w:line="260" w:lineRule="exact"/>
        <w:rPr>
          <w:sz w:val="26"/>
          <w:szCs w:val="26"/>
        </w:rPr>
      </w:pPr>
    </w:p>
    <w:p w14:paraId="02321946" w14:textId="77777777" w:rsidR="00690D26" w:rsidRDefault="00044C68">
      <w:pPr>
        <w:rPr>
          <w:rFonts w:ascii="Arial" w:eastAsia="Arial" w:hAnsi="Arial" w:cs="Arial"/>
          <w:sz w:val="22"/>
          <w:szCs w:val="22"/>
        </w:rPr>
        <w:sectPr w:rsidR="00690D26">
          <w:type w:val="continuous"/>
          <w:pgSz w:w="11920" w:h="16840"/>
          <w:pgMar w:top="500" w:right="920" w:bottom="280" w:left="1140" w:header="720" w:footer="720" w:gutter="0"/>
          <w:cols w:num="2" w:space="720" w:equalWidth="0">
            <w:col w:w="1661" w:space="4929"/>
            <w:col w:w="3270"/>
          </w:cols>
        </w:sectPr>
      </w:pP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F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KR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APR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Y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O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NO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d</w:t>
      </w:r>
      <w:proofErr w:type="spellEnd"/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700551D" w14:textId="77777777" w:rsidR="00690D26" w:rsidRDefault="00690D26">
      <w:pPr>
        <w:spacing w:line="200" w:lineRule="exact"/>
      </w:pPr>
    </w:p>
    <w:p w14:paraId="42CE2CB4" w14:textId="77777777" w:rsidR="00690D26" w:rsidRDefault="00690D26">
      <w:pPr>
        <w:spacing w:before="5" w:line="280" w:lineRule="exact"/>
        <w:rPr>
          <w:sz w:val="28"/>
          <w:szCs w:val="28"/>
        </w:rPr>
      </w:pPr>
    </w:p>
    <w:p w14:paraId="7A95C6D6" w14:textId="77777777" w:rsidR="00690D26" w:rsidRDefault="00044C68">
      <w:pPr>
        <w:spacing w:before="32"/>
        <w:ind w:left="30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FOR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PEN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SKR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5EF9EA97" w14:textId="77777777" w:rsidR="00690D26" w:rsidRDefault="00690D26">
      <w:pPr>
        <w:spacing w:before="11" w:line="240" w:lineRule="exact"/>
        <w:rPr>
          <w:sz w:val="24"/>
          <w:szCs w:val="24"/>
        </w:rPr>
      </w:pPr>
    </w:p>
    <w:p w14:paraId="15D7F78F" w14:textId="77777777" w:rsidR="00960969" w:rsidRDefault="00960969" w:rsidP="00960969">
      <w:pPr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ma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1940EF9C" w14:textId="77777777" w:rsidR="00960969" w:rsidRPr="00960969" w:rsidRDefault="00960969" w:rsidP="00960969">
      <w:pPr>
        <w:spacing w:before="71"/>
        <w:ind w:left="77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6B34F229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i  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693AFB77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 xml:space="preserve">u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Ke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B</w:t>
      </w:r>
    </w:p>
    <w:p w14:paraId="16CDE5B7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73F25D04" w14:textId="77777777" w:rsidR="00960969" w:rsidRPr="00960969" w:rsidRDefault="00960969" w:rsidP="00960969">
      <w:pPr>
        <w:spacing w:before="4" w:line="260" w:lineRule="exact"/>
        <w:ind w:left="3058" w:right="193" w:hanging="2281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2"/>
          <w:sz w:val="22"/>
          <w:szCs w:val="22"/>
        </w:rPr>
        <w:t>Ju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ps</w:t>
      </w:r>
      <w:r>
        <w:rPr>
          <w:rFonts w:ascii="Arial" w:eastAsia="Arial" w:hAnsi="Arial" w:cs="Arial"/>
          <w:position w:val="2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4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6B23D77B" w14:textId="77777777" w:rsidR="00690D26" w:rsidRDefault="00690D26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234"/>
        <w:gridCol w:w="2149"/>
      </w:tblGrid>
      <w:tr w:rsidR="00690D26" w14:paraId="672F4C02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7129" w14:textId="77777777" w:rsidR="00690D26" w:rsidRDefault="00044C68">
            <w:pPr>
              <w:spacing w:before="61"/>
              <w:ind w:left="11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5E4" w14:textId="77777777" w:rsidR="00690D26" w:rsidRDefault="00044C68">
            <w:pPr>
              <w:spacing w:before="6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ASP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PEN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C70F" w14:textId="77777777" w:rsidR="00690D26" w:rsidRDefault="00044C68">
            <w:pPr>
              <w:spacing w:before="61"/>
              <w:ind w:left="3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ANGK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</w:tr>
      <w:tr w:rsidR="00690D26" w14:paraId="2A0E618F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675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E867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F59" w14:textId="77777777" w:rsidR="00690D26" w:rsidRDefault="00690D26"/>
        </w:tc>
      </w:tr>
      <w:tr w:rsidR="00690D26" w14:paraId="4D9E7077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77D4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C16E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263" w14:textId="77777777" w:rsidR="00690D26" w:rsidRDefault="00690D26"/>
        </w:tc>
      </w:tr>
      <w:tr w:rsidR="00690D26" w14:paraId="7E7EDC7B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72DA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513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AF25" w14:textId="77777777" w:rsidR="00690D26" w:rsidRDefault="00690D26"/>
        </w:tc>
      </w:tr>
      <w:tr w:rsidR="00690D26" w14:paraId="41C488EF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522C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5F31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A248" w14:textId="77777777" w:rsidR="00690D26" w:rsidRDefault="00690D26"/>
        </w:tc>
      </w:tr>
      <w:tr w:rsidR="00690D26" w14:paraId="4F8B98C1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1E6E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120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A72F" w14:textId="77777777" w:rsidR="00690D26" w:rsidRDefault="00690D26"/>
        </w:tc>
      </w:tr>
      <w:tr w:rsidR="00690D26" w14:paraId="288F3848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066C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1CB4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D31A" w14:textId="77777777" w:rsidR="00690D26" w:rsidRDefault="00690D26"/>
        </w:tc>
      </w:tr>
      <w:tr w:rsidR="00690D26" w14:paraId="4F69A2BB" w14:textId="77777777">
        <w:trPr>
          <w:trHeight w:hRule="exact" w:val="3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DF9A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C853" w14:textId="77777777" w:rsidR="00690D26" w:rsidRDefault="00044C68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E686" w14:textId="77777777" w:rsidR="00690D26" w:rsidRDefault="00690D26"/>
        </w:tc>
      </w:tr>
      <w:tr w:rsidR="00690D26" w14:paraId="6965D8AB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CA1C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669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odo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C380" w14:textId="77777777" w:rsidR="00690D26" w:rsidRDefault="00690D26"/>
        </w:tc>
      </w:tr>
      <w:tr w:rsidR="00690D26" w14:paraId="19D0DCE4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09CB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52EA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AE41" w14:textId="77777777" w:rsidR="00690D26" w:rsidRDefault="00690D26"/>
        </w:tc>
      </w:tr>
      <w:tr w:rsidR="00690D26" w14:paraId="57AF549E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D23E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964D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Kon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bu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287" w14:textId="77777777" w:rsidR="00690D26" w:rsidRDefault="00690D26"/>
        </w:tc>
      </w:tr>
      <w:tr w:rsidR="00690D26" w14:paraId="36DA71A7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077D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3B4C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ifi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mu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BA3D" w14:textId="77777777" w:rsidR="00690D26" w:rsidRDefault="00690D26"/>
        </w:tc>
      </w:tr>
      <w:tr w:rsidR="00690D26" w14:paraId="5C3F2641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F60C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1728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297B" w14:textId="77777777" w:rsidR="00690D26" w:rsidRDefault="00690D26"/>
        </w:tc>
      </w:tr>
      <w:tr w:rsidR="00690D26" w14:paraId="0C816B8D" w14:textId="77777777">
        <w:trPr>
          <w:trHeight w:hRule="exact" w:val="324"/>
        </w:trPr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6BE5" w14:textId="77777777" w:rsidR="00690D26" w:rsidRDefault="00044C68">
            <w:pPr>
              <w:spacing w:before="56"/>
              <w:ind w:left="2975" w:right="297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19B1" w14:textId="77777777" w:rsidR="00690D26" w:rsidRDefault="00690D26"/>
        </w:tc>
      </w:tr>
      <w:tr w:rsidR="00690D26" w14:paraId="4EBC8B59" w14:textId="77777777">
        <w:trPr>
          <w:trHeight w:hRule="exact" w:val="324"/>
        </w:trPr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C84D" w14:textId="77777777" w:rsidR="00690D26" w:rsidRDefault="00044C68">
            <w:pPr>
              <w:spacing w:before="57"/>
              <w:ind w:left="16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2823" w14:textId="77777777" w:rsidR="00690D26" w:rsidRDefault="00690D26"/>
        </w:tc>
      </w:tr>
    </w:tbl>
    <w:p w14:paraId="323ABDDC" w14:textId="77777777" w:rsidR="00690D26" w:rsidRDefault="00690D26">
      <w:pPr>
        <w:spacing w:before="13" w:line="200" w:lineRule="exact"/>
        <w:sectPr w:rsidR="00690D26">
          <w:headerReference w:type="default" r:id="rId22"/>
          <w:footerReference w:type="default" r:id="rId23"/>
          <w:pgSz w:w="11920" w:h="16840"/>
          <w:pgMar w:top="1980" w:right="1020" w:bottom="280" w:left="1140" w:header="615" w:footer="0" w:gutter="0"/>
          <w:cols w:space="720"/>
        </w:sectPr>
      </w:pPr>
    </w:p>
    <w:p w14:paraId="12926350" w14:textId="77777777" w:rsidR="00690D26" w:rsidRDefault="00044C68">
      <w:pPr>
        <w:spacing w:before="32"/>
        <w:ind w:left="561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4F8A4FE" w14:textId="77777777" w:rsidR="00690D26" w:rsidRDefault="00044C68">
      <w:pPr>
        <w:spacing w:before="16" w:line="280" w:lineRule="exact"/>
        <w:rPr>
          <w:sz w:val="28"/>
          <w:szCs w:val="28"/>
        </w:rPr>
      </w:pPr>
      <w:r>
        <w:br w:type="column"/>
      </w:r>
    </w:p>
    <w:p w14:paraId="21DE6F34" w14:textId="77777777" w:rsidR="00690D26" w:rsidRDefault="00044C68">
      <w:pPr>
        <w:rPr>
          <w:rFonts w:ascii="Arial" w:eastAsia="Arial" w:hAnsi="Arial" w:cs="Arial"/>
          <w:sz w:val="22"/>
          <w:szCs w:val="22"/>
        </w:rPr>
      </w:pPr>
      <w:r>
        <w:rPr>
          <w:color w:val="FF0000"/>
        </w:rPr>
        <w:pict w14:anchorId="37284785">
          <v:shape id="_x0000_s1028" type="#_x0000_t202" style="position:absolute;margin-left:90.4pt;margin-top:-.5pt;width:291.25pt;height:187.75pt;z-index:-26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976"/>
                    <w:gridCol w:w="1113"/>
                    <w:gridCol w:w="1140"/>
                    <w:gridCol w:w="1593"/>
                  </w:tblGrid>
                  <w:tr w:rsidR="00690D26" w14:paraId="1ED2ED20" w14:textId="77777777">
                    <w:trPr>
                      <w:trHeight w:hRule="exact" w:val="431"/>
                    </w:trPr>
                    <w:tc>
                      <w:tcPr>
                        <w:tcW w:w="42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C919427" w14:textId="77777777" w:rsidR="00690D26" w:rsidRDefault="00044C68">
                        <w:pPr>
                          <w:spacing w:before="80"/>
                          <w:ind w:left="125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7ED8320" w14:textId="77777777" w:rsidR="00690D26" w:rsidRDefault="00690D26">
                        <w:pPr>
                          <w:spacing w:line="200" w:lineRule="exact"/>
                        </w:pPr>
                      </w:p>
                      <w:p w14:paraId="3DCC05C4" w14:textId="77777777" w:rsidR="00690D26" w:rsidRDefault="00690D26">
                        <w:pPr>
                          <w:spacing w:before="16" w:line="200" w:lineRule="exact"/>
                        </w:pPr>
                      </w:p>
                      <w:p w14:paraId="5706114F" w14:textId="77777777" w:rsidR="00690D26" w:rsidRDefault="00044C68">
                        <w:pPr>
                          <w:ind w:left="3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690D26" w14:paraId="6A8CAF1C" w14:textId="77777777">
                    <w:trPr>
                      <w:trHeight w:hRule="exact" w:val="408"/>
                    </w:trPr>
                    <w:tc>
                      <w:tcPr>
                        <w:tcW w:w="196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CDFADE8" w14:textId="77777777" w:rsidR="00690D26" w:rsidRDefault="00044C68">
                        <w:pPr>
                          <w:spacing w:before="68"/>
                          <w:ind w:left="63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2017</w:t>
                        </w:r>
                      </w:p>
                    </w:tc>
                    <w:tc>
                      <w:tcPr>
                        <w:tcW w:w="22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C1F697C" w14:textId="321888E7" w:rsidR="00690D26" w:rsidRDefault="00960969">
                        <w:pPr>
                          <w:spacing w:before="68"/>
                          <w:ind w:left="737" w:right="737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&gt;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C1E8978" w14:textId="77777777" w:rsidR="00690D26" w:rsidRDefault="00690D26"/>
                    </w:tc>
                  </w:tr>
                  <w:tr w:rsidR="00690D26" w14:paraId="7B78BA9E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26C261" w14:textId="77777777" w:rsidR="00690D26" w:rsidRDefault="00044C68">
                        <w:pPr>
                          <w:ind w:left="17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FBCAB9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9CD99F" w14:textId="77777777" w:rsidR="00690D26" w:rsidRDefault="00044C68">
                        <w:pPr>
                          <w:ind w:left="2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558E5D" w14:textId="77777777" w:rsidR="00690D26" w:rsidRDefault="00044C68">
                        <w:pPr>
                          <w:ind w:left="29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436B4F" w14:textId="77777777" w:rsidR="00690D26" w:rsidRDefault="00690D26"/>
                    </w:tc>
                  </w:tr>
                  <w:tr w:rsidR="00690D26" w14:paraId="1851AA67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19C4897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399B92C" w14:textId="77777777" w:rsidR="00690D26" w:rsidRDefault="00044C68">
                        <w:pPr>
                          <w:ind w:left="14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B61B189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DE4CBD4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6C75FA" w14:textId="77777777" w:rsidR="00690D26" w:rsidRDefault="00044C68">
                        <w:pPr>
                          <w:spacing w:line="240" w:lineRule="exact"/>
                          <w:ind w:left="2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F702AA" w14:textId="77777777" w:rsidR="00690D26" w:rsidRDefault="00044C68">
                        <w:pPr>
                          <w:spacing w:line="240" w:lineRule="exact"/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32DFD90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66553EE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7D0350E9" w14:textId="77777777">
                    <w:trPr>
                      <w:trHeight w:hRule="exact" w:val="261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002FC33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D91EEA4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7CF9AC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830B22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14EF469" w14:textId="77777777" w:rsidR="00690D26" w:rsidRDefault="00690D26"/>
                    </w:tc>
                  </w:tr>
                  <w:tr w:rsidR="00690D26" w14:paraId="1C7237D5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43E2B9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5D9238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BF6555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9F4971" w14:textId="77777777" w:rsidR="00690D26" w:rsidRDefault="00044C68">
                        <w:pPr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D14C8A" w14:textId="77777777" w:rsidR="00690D26" w:rsidRDefault="00690D26"/>
                    </w:tc>
                  </w:tr>
                  <w:tr w:rsidR="00690D26" w14:paraId="707BB784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D496DB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4AAC3D67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CBC7D32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61BCCC4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8B60BC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0AC492" w14:textId="77777777" w:rsidR="00690D26" w:rsidRDefault="00044C68">
                        <w:pPr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923D852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F2EC656" w14:textId="77777777" w:rsidR="00690D26" w:rsidRDefault="00044C68">
                        <w:pPr>
                          <w:ind w:left="539" w:right="541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5F4C8136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53C40E8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392EB29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54466F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1ECF30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AFF4D7C" w14:textId="77777777" w:rsidR="00690D26" w:rsidRDefault="00690D26"/>
                    </w:tc>
                  </w:tr>
                  <w:tr w:rsidR="00690D26" w14:paraId="35725445" w14:textId="77777777">
                    <w:trPr>
                      <w:trHeight w:hRule="exact" w:val="260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05D581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DC6406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F5E975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0A1EF3" w14:textId="77777777" w:rsidR="00690D26" w:rsidRDefault="00044C68">
                        <w:pPr>
                          <w:spacing w:line="240" w:lineRule="exact"/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52040E" w14:textId="77777777" w:rsidR="00690D26" w:rsidRDefault="00690D26"/>
                    </w:tc>
                  </w:tr>
                  <w:tr w:rsidR="00690D26" w14:paraId="0543864D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17A3F8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BFA572E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DEF63BD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3D23661" w14:textId="77777777" w:rsidR="00690D26" w:rsidRDefault="00044C68">
                        <w:pPr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7D16A9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DB08B1" w14:textId="77777777" w:rsidR="00690D26" w:rsidRDefault="00044C68">
                        <w:pPr>
                          <w:ind w:left="379" w:right="38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E94A16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4CC1B63" w14:textId="77777777" w:rsidR="00690D26" w:rsidRDefault="00044C68">
                        <w:pPr>
                          <w:ind w:left="47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</w:tr>
                  <w:tr w:rsidR="00690D26" w14:paraId="254C15EC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A83E994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1A48FB0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28F9E7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07D7C7" w14:textId="77777777" w:rsidR="00690D26" w:rsidRDefault="00044C68">
                        <w:pPr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3EDCFDD" w14:textId="77777777" w:rsidR="00690D26" w:rsidRDefault="00690D26"/>
                    </w:tc>
                  </w:tr>
                  <w:tr w:rsidR="00690D26" w14:paraId="119B32CF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F1C0E5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81F9F1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85E69FD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150E23" w14:textId="77777777" w:rsidR="00690D26" w:rsidRDefault="00044C68">
                        <w:pPr>
                          <w:spacing w:line="240" w:lineRule="exact"/>
                          <w:ind w:left="407" w:right="418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CC3F0A" w14:textId="77777777" w:rsidR="00690D26" w:rsidRDefault="00690D26"/>
                    </w:tc>
                  </w:tr>
                  <w:tr w:rsidR="00690D26" w14:paraId="56866C23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F8F051" w14:textId="77777777" w:rsidR="00690D26" w:rsidRDefault="00044C68">
                        <w:pPr>
                          <w:spacing w:line="240" w:lineRule="exact"/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2800FC" w14:textId="77777777" w:rsidR="00690D26" w:rsidRDefault="00044C68">
                        <w:pPr>
                          <w:spacing w:line="240" w:lineRule="exact"/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BA87CE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F8D5E2" w14:textId="77777777" w:rsidR="00690D26" w:rsidRDefault="00044C68">
                        <w:pPr>
                          <w:spacing w:line="240" w:lineRule="exact"/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321619" w14:textId="77777777" w:rsidR="00690D26" w:rsidRDefault="00044C68">
                        <w:pPr>
                          <w:spacing w:line="240" w:lineRule="exact"/>
                          <w:ind w:left="71" w:right="-2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 w14:paraId="7DEF5740" w14:textId="77777777" w:rsidR="00690D26" w:rsidRDefault="00690D26"/>
              </w:txbxContent>
            </v:textbox>
            <w10:wrap anchorx="page"/>
          </v:shape>
        </w:pic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Je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be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r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3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u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n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4</w:t>
      </w:r>
    </w:p>
    <w:p w14:paraId="6D5CE9F1" w14:textId="77777777" w:rsidR="00690D26" w:rsidRDefault="00044C68">
      <w:pPr>
        <w:spacing w:line="240" w:lineRule="exac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ma</w:t>
      </w:r>
    </w:p>
    <w:p w14:paraId="2087AA67" w14:textId="77777777" w:rsidR="00690D26" w:rsidRDefault="00690D26">
      <w:pPr>
        <w:spacing w:line="200" w:lineRule="exact"/>
      </w:pPr>
    </w:p>
    <w:p w14:paraId="0FA101F8" w14:textId="77777777" w:rsidR="00690D26" w:rsidRDefault="00690D26">
      <w:pPr>
        <w:spacing w:line="200" w:lineRule="exact"/>
      </w:pPr>
    </w:p>
    <w:p w14:paraId="2ED544B0" w14:textId="77777777" w:rsidR="00690D26" w:rsidRDefault="00690D26">
      <w:pPr>
        <w:spacing w:line="200" w:lineRule="exact"/>
      </w:pPr>
    </w:p>
    <w:p w14:paraId="46B8D340" w14:textId="77777777" w:rsidR="00690D26" w:rsidRDefault="00690D26">
      <w:pPr>
        <w:spacing w:line="200" w:lineRule="exact"/>
      </w:pPr>
    </w:p>
    <w:p w14:paraId="3B8D2ABF" w14:textId="77777777" w:rsidR="00690D26" w:rsidRDefault="00690D26">
      <w:pPr>
        <w:spacing w:line="200" w:lineRule="exact"/>
      </w:pPr>
    </w:p>
    <w:p w14:paraId="31ADBBD4" w14:textId="77777777" w:rsidR="00690D26" w:rsidRDefault="00690D26">
      <w:pPr>
        <w:spacing w:before="7" w:line="260" w:lineRule="exact"/>
        <w:rPr>
          <w:sz w:val="26"/>
          <w:szCs w:val="26"/>
        </w:rPr>
      </w:pPr>
    </w:p>
    <w:p w14:paraId="710B70B4" w14:textId="77777777" w:rsidR="00690D26" w:rsidRPr="00960969" w:rsidRDefault="00044C68">
      <w:pPr>
        <w:rPr>
          <w:rFonts w:ascii="Arial" w:eastAsia="Arial" w:hAnsi="Arial" w:cs="Arial"/>
          <w:color w:val="FF0000"/>
          <w:sz w:val="22"/>
          <w:szCs w:val="22"/>
        </w:rPr>
        <w:sectPr w:rsidR="00690D26" w:rsidRPr="00960969">
          <w:type w:val="continuous"/>
          <w:pgSz w:w="11920" w:h="16840"/>
          <w:pgMar w:top="500" w:right="1020" w:bottom="280" w:left="1140" w:header="720" w:footer="720" w:gutter="0"/>
          <w:cols w:num="2" w:space="720" w:equalWidth="0">
            <w:col w:w="1661" w:space="4929"/>
            <w:col w:w="3170"/>
          </w:cols>
        </w:sectPr>
      </w:pP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D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r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OH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SUTO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O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P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d</w:t>
      </w:r>
      <w:proofErr w:type="spellEnd"/>
      <w:proofErr w:type="gramEnd"/>
    </w:p>
    <w:p w14:paraId="5EEFAE89" w14:textId="77777777" w:rsidR="00690D26" w:rsidRDefault="00690D26">
      <w:pPr>
        <w:spacing w:line="200" w:lineRule="exact"/>
      </w:pPr>
    </w:p>
    <w:p w14:paraId="2C07B56E" w14:textId="77777777" w:rsidR="00690D26" w:rsidRDefault="00690D26">
      <w:pPr>
        <w:spacing w:before="5" w:line="280" w:lineRule="exact"/>
        <w:rPr>
          <w:sz w:val="28"/>
          <w:szCs w:val="28"/>
        </w:rPr>
      </w:pPr>
    </w:p>
    <w:p w14:paraId="3EC819DF" w14:textId="77777777" w:rsidR="00690D26" w:rsidRDefault="00044C68">
      <w:pPr>
        <w:spacing w:before="32"/>
        <w:ind w:left="30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FOR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spacing w:val="1"/>
          <w:sz w:val="22"/>
          <w:szCs w:val="22"/>
        </w:rPr>
        <w:t>PEN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SKR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D9562D8" w14:textId="77777777" w:rsidR="00690D26" w:rsidRDefault="00690D26">
      <w:pPr>
        <w:spacing w:before="11" w:line="240" w:lineRule="exact"/>
        <w:rPr>
          <w:sz w:val="24"/>
          <w:szCs w:val="24"/>
        </w:rPr>
      </w:pPr>
    </w:p>
    <w:p w14:paraId="7248D603" w14:textId="77777777" w:rsidR="00960969" w:rsidRDefault="00960969" w:rsidP="00960969">
      <w:pPr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ma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6F4737F5" w14:textId="77777777" w:rsidR="00960969" w:rsidRPr="00960969" w:rsidRDefault="00960969" w:rsidP="00960969">
      <w:pPr>
        <w:spacing w:before="71"/>
        <w:ind w:left="77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1A3AB069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i  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588E701A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 xml:space="preserve">u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Ke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B</w:t>
      </w:r>
    </w:p>
    <w:p w14:paraId="6B6F8BFB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315A03A9" w14:textId="77777777" w:rsidR="00960969" w:rsidRPr="00960969" w:rsidRDefault="00960969" w:rsidP="00960969">
      <w:pPr>
        <w:spacing w:before="4" w:line="260" w:lineRule="exact"/>
        <w:ind w:left="3058" w:right="193" w:hanging="2281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2"/>
          <w:sz w:val="22"/>
          <w:szCs w:val="22"/>
        </w:rPr>
        <w:t>Ju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ps</w:t>
      </w:r>
      <w:r>
        <w:rPr>
          <w:rFonts w:ascii="Arial" w:eastAsia="Arial" w:hAnsi="Arial" w:cs="Arial"/>
          <w:position w:val="2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4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6443E10F" w14:textId="77777777" w:rsidR="00690D26" w:rsidRDefault="00690D26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234"/>
        <w:gridCol w:w="2149"/>
      </w:tblGrid>
      <w:tr w:rsidR="00690D26" w14:paraId="185DE6F1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EE45" w14:textId="77777777" w:rsidR="00690D26" w:rsidRDefault="00044C68">
            <w:pPr>
              <w:spacing w:before="61"/>
              <w:ind w:left="11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B8E" w14:textId="77777777" w:rsidR="00690D26" w:rsidRDefault="00044C68">
            <w:pPr>
              <w:spacing w:before="6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ASP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328" w14:textId="77777777" w:rsidR="00690D26" w:rsidRDefault="00044C68">
            <w:pPr>
              <w:spacing w:before="61"/>
              <w:ind w:left="3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ANGK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</w:tr>
      <w:tr w:rsidR="00690D26" w14:paraId="6AABDC86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641F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86C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4F0" w14:textId="77777777" w:rsidR="00690D26" w:rsidRDefault="00690D26"/>
        </w:tc>
      </w:tr>
      <w:tr w:rsidR="00690D26" w14:paraId="79AB0D2E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E981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EF21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2BA" w14:textId="77777777" w:rsidR="00690D26" w:rsidRDefault="00690D26"/>
        </w:tc>
      </w:tr>
      <w:tr w:rsidR="00690D26" w14:paraId="7B228122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A854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79DA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3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8A25" w14:textId="77777777" w:rsidR="00690D26" w:rsidRDefault="00690D26"/>
        </w:tc>
      </w:tr>
      <w:tr w:rsidR="00690D26" w14:paraId="39709C18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F16E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0160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6F75" w14:textId="77777777" w:rsidR="00690D26" w:rsidRDefault="00690D26"/>
        </w:tc>
      </w:tr>
      <w:tr w:rsidR="00690D26" w14:paraId="3B934044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E3A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1D0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1FD" w14:textId="77777777" w:rsidR="00690D26" w:rsidRDefault="00690D26"/>
        </w:tc>
      </w:tr>
      <w:tr w:rsidR="00690D26" w14:paraId="4EDD6645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43E0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3AE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lit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2BE" w14:textId="77777777" w:rsidR="00690D26" w:rsidRDefault="00690D26"/>
        </w:tc>
      </w:tr>
      <w:tr w:rsidR="00690D26" w14:paraId="14BD11A8" w14:textId="77777777">
        <w:trPr>
          <w:trHeight w:hRule="exact" w:val="3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3757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C903" w14:textId="77777777" w:rsidR="00690D26" w:rsidRDefault="00044C68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7213" w14:textId="77777777" w:rsidR="00690D26" w:rsidRDefault="00690D26"/>
        </w:tc>
      </w:tr>
      <w:tr w:rsidR="00690D26" w14:paraId="170CB535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09D6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2C3D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odo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DD4E" w14:textId="77777777" w:rsidR="00690D26" w:rsidRDefault="00690D26"/>
        </w:tc>
      </w:tr>
      <w:tr w:rsidR="00690D26" w14:paraId="73934DD6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6AC0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1FF2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325F" w14:textId="77777777" w:rsidR="00690D26" w:rsidRDefault="00690D26"/>
        </w:tc>
      </w:tr>
      <w:tr w:rsidR="00690D26" w14:paraId="6857303E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716" w14:textId="77777777" w:rsidR="00690D26" w:rsidRDefault="00044C68">
            <w:pPr>
              <w:spacing w:before="56"/>
              <w:ind w:left="19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FA03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Kon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bu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F1AC" w14:textId="77777777" w:rsidR="00690D26" w:rsidRDefault="00690D26"/>
        </w:tc>
      </w:tr>
      <w:tr w:rsidR="00690D26" w14:paraId="011D83DB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5C7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8BC7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ifi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mu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ud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2E21" w14:textId="77777777" w:rsidR="00690D26" w:rsidRDefault="00690D26"/>
        </w:tc>
      </w:tr>
      <w:tr w:rsidR="00690D26" w14:paraId="21D61BF4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1032" w14:textId="77777777" w:rsidR="00690D26" w:rsidRDefault="00690D26"/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B61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bus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E5AE" w14:textId="77777777" w:rsidR="00690D26" w:rsidRDefault="00690D26"/>
        </w:tc>
      </w:tr>
      <w:tr w:rsidR="00690D26" w14:paraId="4B34342D" w14:textId="77777777">
        <w:trPr>
          <w:trHeight w:hRule="exact" w:val="324"/>
        </w:trPr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E04" w14:textId="77777777" w:rsidR="00690D26" w:rsidRDefault="00044C68">
            <w:pPr>
              <w:spacing w:before="56"/>
              <w:ind w:left="2975" w:right="297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2925" w14:textId="77777777" w:rsidR="00690D26" w:rsidRDefault="00690D26"/>
        </w:tc>
      </w:tr>
      <w:tr w:rsidR="00690D26" w14:paraId="74A28330" w14:textId="77777777">
        <w:trPr>
          <w:trHeight w:hRule="exact" w:val="324"/>
        </w:trPr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83FB" w14:textId="77777777" w:rsidR="00690D26" w:rsidRDefault="00044C68">
            <w:pPr>
              <w:spacing w:before="57"/>
              <w:ind w:left="16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01A9" w14:textId="77777777" w:rsidR="00690D26" w:rsidRDefault="00690D26"/>
        </w:tc>
      </w:tr>
    </w:tbl>
    <w:p w14:paraId="198FBDA1" w14:textId="77777777" w:rsidR="00690D26" w:rsidRDefault="00690D26">
      <w:pPr>
        <w:spacing w:before="13" w:line="200" w:lineRule="exact"/>
        <w:sectPr w:rsidR="00690D26">
          <w:headerReference w:type="default" r:id="rId24"/>
          <w:footerReference w:type="default" r:id="rId25"/>
          <w:pgSz w:w="11920" w:h="16840"/>
          <w:pgMar w:top="1980" w:right="1020" w:bottom="280" w:left="1140" w:header="615" w:footer="0" w:gutter="0"/>
          <w:cols w:space="720"/>
        </w:sectPr>
      </w:pPr>
    </w:p>
    <w:p w14:paraId="3A6A8043" w14:textId="77777777" w:rsidR="00690D26" w:rsidRDefault="00044C68">
      <w:pPr>
        <w:spacing w:before="32"/>
        <w:ind w:left="561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22C75BB7" w14:textId="77777777" w:rsidR="00690D26" w:rsidRDefault="00044C68">
      <w:pPr>
        <w:spacing w:before="16" w:line="280" w:lineRule="exact"/>
        <w:rPr>
          <w:sz w:val="28"/>
          <w:szCs w:val="28"/>
        </w:rPr>
      </w:pPr>
      <w:r>
        <w:br w:type="column"/>
      </w:r>
    </w:p>
    <w:p w14:paraId="551638FF" w14:textId="77777777" w:rsidR="00690D26" w:rsidRDefault="00044C68">
      <w:pPr>
        <w:rPr>
          <w:rFonts w:ascii="Arial" w:eastAsia="Arial" w:hAnsi="Arial" w:cs="Arial"/>
          <w:sz w:val="22"/>
          <w:szCs w:val="22"/>
        </w:rPr>
      </w:pPr>
      <w:r>
        <w:rPr>
          <w:color w:val="FF0000"/>
        </w:rPr>
        <w:pict w14:anchorId="1F4C7BEE">
          <v:shape id="_x0000_s1027" type="#_x0000_t202" style="position:absolute;margin-left:90.4pt;margin-top:-.5pt;width:291.25pt;height:187.75pt;z-index:-262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976"/>
                    <w:gridCol w:w="1113"/>
                    <w:gridCol w:w="1140"/>
                    <w:gridCol w:w="1593"/>
                  </w:tblGrid>
                  <w:tr w:rsidR="00690D26" w14:paraId="2AD9C352" w14:textId="77777777">
                    <w:trPr>
                      <w:trHeight w:hRule="exact" w:val="431"/>
                    </w:trPr>
                    <w:tc>
                      <w:tcPr>
                        <w:tcW w:w="42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97622CD" w14:textId="77777777" w:rsidR="00690D26" w:rsidRDefault="00044C68">
                        <w:pPr>
                          <w:spacing w:before="80"/>
                          <w:ind w:left="125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421F5FA" w14:textId="77777777" w:rsidR="00690D26" w:rsidRDefault="00690D26">
                        <w:pPr>
                          <w:spacing w:line="200" w:lineRule="exact"/>
                        </w:pPr>
                      </w:p>
                      <w:p w14:paraId="35E65A0D" w14:textId="77777777" w:rsidR="00690D26" w:rsidRDefault="00690D26">
                        <w:pPr>
                          <w:spacing w:before="16" w:line="200" w:lineRule="exact"/>
                        </w:pPr>
                      </w:p>
                      <w:p w14:paraId="61198395" w14:textId="77777777" w:rsidR="00690D26" w:rsidRDefault="00044C68">
                        <w:pPr>
                          <w:ind w:left="3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690D26" w14:paraId="038E42EC" w14:textId="77777777">
                    <w:trPr>
                      <w:trHeight w:hRule="exact" w:val="408"/>
                    </w:trPr>
                    <w:tc>
                      <w:tcPr>
                        <w:tcW w:w="196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F26F29B" w14:textId="77777777" w:rsidR="00690D26" w:rsidRDefault="00044C68">
                        <w:pPr>
                          <w:spacing w:before="68"/>
                          <w:ind w:left="63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2017</w:t>
                        </w:r>
                      </w:p>
                    </w:tc>
                    <w:tc>
                      <w:tcPr>
                        <w:tcW w:w="22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14363200" w14:textId="77777777" w:rsidR="00690D26" w:rsidRDefault="00044C68">
                        <w:pPr>
                          <w:spacing w:before="68"/>
                          <w:ind w:left="737" w:right="737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28F00E" w14:textId="77777777" w:rsidR="00690D26" w:rsidRDefault="00690D26"/>
                    </w:tc>
                  </w:tr>
                  <w:tr w:rsidR="00690D26" w14:paraId="5E9F0928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AA18B4" w14:textId="77777777" w:rsidR="00690D26" w:rsidRDefault="00044C68">
                        <w:pPr>
                          <w:ind w:left="17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825103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6AAC98" w14:textId="77777777" w:rsidR="00690D26" w:rsidRDefault="00044C68">
                        <w:pPr>
                          <w:ind w:left="2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6C0827" w14:textId="77777777" w:rsidR="00690D26" w:rsidRDefault="00044C68">
                        <w:pPr>
                          <w:ind w:left="29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819E34" w14:textId="77777777" w:rsidR="00690D26" w:rsidRDefault="00690D26"/>
                    </w:tc>
                  </w:tr>
                  <w:tr w:rsidR="00690D26" w14:paraId="0466D401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62F1C53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85E58FF" w14:textId="77777777" w:rsidR="00690D26" w:rsidRDefault="00044C68">
                        <w:pPr>
                          <w:ind w:left="14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688F4FF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F2BA39F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30BB18" w14:textId="77777777" w:rsidR="00690D26" w:rsidRDefault="00044C68">
                        <w:pPr>
                          <w:spacing w:line="240" w:lineRule="exact"/>
                          <w:ind w:left="2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864144" w14:textId="77777777" w:rsidR="00690D26" w:rsidRDefault="00044C68">
                        <w:pPr>
                          <w:spacing w:line="240" w:lineRule="exact"/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982945C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1827248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035BDD8C" w14:textId="77777777">
                    <w:trPr>
                      <w:trHeight w:hRule="exact" w:val="261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7DFE568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370B136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4B4AE4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850AB5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EF8A196" w14:textId="77777777" w:rsidR="00690D26" w:rsidRDefault="00690D26"/>
                    </w:tc>
                  </w:tr>
                  <w:tr w:rsidR="00690D26" w14:paraId="753EE2B8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4F0678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B815CA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28CB50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0C893D" w14:textId="77777777" w:rsidR="00690D26" w:rsidRDefault="00044C68">
                        <w:pPr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F9C672" w14:textId="77777777" w:rsidR="00690D26" w:rsidRDefault="00690D26"/>
                    </w:tc>
                  </w:tr>
                  <w:tr w:rsidR="00690D26" w14:paraId="3176F10B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88CAED9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181C7401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69B148C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566FEB97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ADEA8E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0C163E" w14:textId="77777777" w:rsidR="00690D26" w:rsidRDefault="00044C68">
                        <w:pPr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7BDF509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D6E09B2" w14:textId="77777777" w:rsidR="00690D26" w:rsidRDefault="00044C68">
                        <w:pPr>
                          <w:ind w:left="539" w:right="541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6B66C539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B0A04BE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A64CD63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27F2B4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96D5E2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898078F" w14:textId="77777777" w:rsidR="00690D26" w:rsidRDefault="00690D26"/>
                    </w:tc>
                  </w:tr>
                  <w:tr w:rsidR="00690D26" w14:paraId="3008B963" w14:textId="77777777">
                    <w:trPr>
                      <w:trHeight w:hRule="exact" w:val="260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A91876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1C5157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6954B8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E3CFB8" w14:textId="77777777" w:rsidR="00690D26" w:rsidRDefault="00044C68">
                        <w:pPr>
                          <w:spacing w:line="240" w:lineRule="exact"/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A47427" w14:textId="77777777" w:rsidR="00690D26" w:rsidRDefault="00690D26"/>
                    </w:tc>
                  </w:tr>
                  <w:tr w:rsidR="00690D26" w14:paraId="051AE60D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9BCCDCD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B300C36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D514C2F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2E4755F" w14:textId="77777777" w:rsidR="00690D26" w:rsidRDefault="00044C68">
                        <w:pPr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77B699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A4D371" w14:textId="77777777" w:rsidR="00690D26" w:rsidRDefault="00044C68">
                        <w:pPr>
                          <w:ind w:left="379" w:right="38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65050F2" w14:textId="77777777" w:rsidR="00690D26" w:rsidRDefault="00690D26">
                        <w:pPr>
                          <w:spacing w:before="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23E24E9" w14:textId="77777777" w:rsidR="00690D26" w:rsidRDefault="00044C68">
                        <w:pPr>
                          <w:ind w:left="47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</w:tr>
                  <w:tr w:rsidR="00690D26" w14:paraId="500D2875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3F8274F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208F072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FD0ADF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96F576" w14:textId="77777777" w:rsidR="00690D26" w:rsidRDefault="00044C68">
                        <w:pPr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B5391CC" w14:textId="77777777" w:rsidR="00690D26" w:rsidRDefault="00690D26"/>
                    </w:tc>
                  </w:tr>
                  <w:tr w:rsidR="00690D26" w14:paraId="5232CDC3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D5F955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CAE9C6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773E1A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9637E0" w14:textId="77777777" w:rsidR="00690D26" w:rsidRDefault="00044C68">
                        <w:pPr>
                          <w:spacing w:line="240" w:lineRule="exact"/>
                          <w:ind w:left="407" w:right="418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EA4A57" w14:textId="77777777" w:rsidR="00690D26" w:rsidRDefault="00690D26"/>
                    </w:tc>
                  </w:tr>
                  <w:tr w:rsidR="00690D26" w14:paraId="4E817A3C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0CA0BD" w14:textId="77777777" w:rsidR="00690D26" w:rsidRDefault="00044C68">
                        <w:pPr>
                          <w:spacing w:line="240" w:lineRule="exact"/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7F1F8B" w14:textId="77777777" w:rsidR="00690D26" w:rsidRDefault="00044C68">
                        <w:pPr>
                          <w:spacing w:line="240" w:lineRule="exact"/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E9E9C5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BA05FB" w14:textId="77777777" w:rsidR="00690D26" w:rsidRDefault="00044C68">
                        <w:pPr>
                          <w:spacing w:line="240" w:lineRule="exact"/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8438BD" w14:textId="77777777" w:rsidR="00690D26" w:rsidRDefault="00044C68">
                        <w:pPr>
                          <w:spacing w:line="240" w:lineRule="exact"/>
                          <w:ind w:left="71" w:right="-2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 w14:paraId="583B25E3" w14:textId="77777777" w:rsidR="00690D26" w:rsidRDefault="00690D26"/>
              </w:txbxContent>
            </v:textbox>
            <w10:wrap anchorx="page"/>
          </v:shape>
        </w:pic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Je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be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r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3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u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n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4</w:t>
      </w:r>
    </w:p>
    <w:p w14:paraId="50956D58" w14:textId="77777777" w:rsidR="00690D26" w:rsidRDefault="00044C68">
      <w:pPr>
        <w:spacing w:line="240" w:lineRule="exac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</w:p>
    <w:p w14:paraId="0F90B997" w14:textId="77777777" w:rsidR="00690D26" w:rsidRDefault="00690D26">
      <w:pPr>
        <w:spacing w:line="200" w:lineRule="exact"/>
      </w:pPr>
    </w:p>
    <w:p w14:paraId="3E2C898E" w14:textId="77777777" w:rsidR="00690D26" w:rsidRDefault="00690D26">
      <w:pPr>
        <w:spacing w:line="200" w:lineRule="exact"/>
      </w:pPr>
    </w:p>
    <w:p w14:paraId="4DA5F32A" w14:textId="77777777" w:rsidR="00690D26" w:rsidRDefault="00690D26">
      <w:pPr>
        <w:spacing w:line="200" w:lineRule="exact"/>
      </w:pPr>
    </w:p>
    <w:p w14:paraId="726E5F48" w14:textId="77777777" w:rsidR="00690D26" w:rsidRDefault="00690D26">
      <w:pPr>
        <w:spacing w:line="200" w:lineRule="exact"/>
      </w:pPr>
    </w:p>
    <w:p w14:paraId="0F4A42DF" w14:textId="77777777" w:rsidR="00690D26" w:rsidRDefault="00690D26">
      <w:pPr>
        <w:spacing w:line="200" w:lineRule="exact"/>
      </w:pPr>
    </w:p>
    <w:p w14:paraId="2EF42647" w14:textId="77777777" w:rsidR="00690D26" w:rsidRDefault="00690D26">
      <w:pPr>
        <w:spacing w:before="7" w:line="260" w:lineRule="exact"/>
        <w:rPr>
          <w:sz w:val="26"/>
          <w:szCs w:val="26"/>
        </w:rPr>
      </w:pPr>
    </w:p>
    <w:p w14:paraId="676D2D49" w14:textId="77777777" w:rsidR="00690D26" w:rsidRPr="00960969" w:rsidRDefault="00044C68">
      <w:pPr>
        <w:rPr>
          <w:rFonts w:ascii="Arial" w:eastAsia="Arial" w:hAnsi="Arial" w:cs="Arial"/>
          <w:color w:val="FF0000"/>
          <w:sz w:val="22"/>
          <w:szCs w:val="22"/>
        </w:rPr>
        <w:sectPr w:rsidR="00690D26" w:rsidRPr="00960969">
          <w:type w:val="continuous"/>
          <w:pgSz w:w="11920" w:h="16840"/>
          <w:pgMar w:top="500" w:right="1020" w:bottom="280" w:left="1140" w:header="720" w:footer="720" w:gutter="0"/>
          <w:cols w:num="2" w:space="720" w:equalWidth="0">
            <w:col w:w="1661" w:space="4929"/>
            <w:col w:w="3170"/>
          </w:cols>
        </w:sectPr>
      </w:pP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DEP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C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 xml:space="preserve">T 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P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ST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N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 xml:space="preserve">E 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D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proofErr w:type="spellStart"/>
      <w:proofErr w:type="gramStart"/>
      <w:r w:rsidRPr="00960969">
        <w:rPr>
          <w:rFonts w:ascii="Arial" w:eastAsia="Arial" w:hAnsi="Arial" w:cs="Arial"/>
          <w:color w:val="FF0000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.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>P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d</w:t>
      </w:r>
      <w:proofErr w:type="spellEnd"/>
      <w:proofErr w:type="gramEnd"/>
    </w:p>
    <w:p w14:paraId="626F2BE6" w14:textId="77777777" w:rsidR="00690D26" w:rsidRDefault="00690D26">
      <w:pPr>
        <w:spacing w:line="200" w:lineRule="exact"/>
      </w:pPr>
    </w:p>
    <w:p w14:paraId="5DF40359" w14:textId="77777777" w:rsidR="00690D26" w:rsidRDefault="00690D26">
      <w:pPr>
        <w:spacing w:before="5" w:line="280" w:lineRule="exact"/>
        <w:rPr>
          <w:sz w:val="28"/>
          <w:szCs w:val="28"/>
        </w:rPr>
      </w:pPr>
    </w:p>
    <w:p w14:paraId="753163A4" w14:textId="77777777" w:rsidR="00690D26" w:rsidRDefault="00044C68">
      <w:pPr>
        <w:spacing w:before="32"/>
        <w:ind w:left="282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REKAP</w:t>
      </w:r>
      <w:r>
        <w:rPr>
          <w:rFonts w:ascii="Arial" w:eastAsia="Arial" w:hAnsi="Arial" w:cs="Arial"/>
          <w:b/>
          <w:spacing w:val="-5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TU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AS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PEN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PS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02C88384" w14:textId="77777777" w:rsidR="00690D26" w:rsidRDefault="00690D26">
      <w:pPr>
        <w:spacing w:before="11" w:line="240" w:lineRule="exact"/>
        <w:rPr>
          <w:sz w:val="24"/>
          <w:szCs w:val="24"/>
        </w:rPr>
      </w:pPr>
    </w:p>
    <w:p w14:paraId="654B3E63" w14:textId="77777777" w:rsidR="00960969" w:rsidRDefault="00960969" w:rsidP="00960969">
      <w:pPr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N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ma</w:t>
      </w:r>
      <w:r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ah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-3"/>
          <w:position w:val="2"/>
          <w:sz w:val="22"/>
          <w:szCs w:val="22"/>
        </w:rPr>
        <w:t>w</w:t>
      </w:r>
      <w:r>
        <w:rPr>
          <w:rFonts w:ascii="Arial" w:eastAsia="Arial" w:hAnsi="Arial" w:cs="Arial"/>
          <w:position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</w:p>
    <w:p w14:paraId="12A54D8F" w14:textId="77777777" w:rsidR="00960969" w:rsidRPr="00960969" w:rsidRDefault="00960969" w:rsidP="00960969">
      <w:pPr>
        <w:spacing w:before="71"/>
        <w:ind w:left="777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M       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2019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6</w:t>
      </w:r>
    </w:p>
    <w:p w14:paraId="6A9D2882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od</w:t>
      </w:r>
      <w:r>
        <w:rPr>
          <w:rFonts w:ascii="Arial" w:eastAsia="Arial" w:hAnsi="Arial" w:cs="Arial"/>
          <w:position w:val="2"/>
          <w:sz w:val="22"/>
          <w:szCs w:val="22"/>
        </w:rPr>
        <w:t xml:space="preserve">i  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mu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ge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l</w:t>
      </w:r>
      <w:proofErr w:type="spellEnd"/>
    </w:p>
    <w:p w14:paraId="2A2800F5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2"/>
          <w:sz w:val="22"/>
          <w:szCs w:val="22"/>
        </w:rPr>
        <w:t>W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t</w:t>
      </w:r>
      <w:r>
        <w:rPr>
          <w:rFonts w:ascii="Arial" w:eastAsia="Arial" w:hAnsi="Arial" w:cs="Arial"/>
          <w:position w:val="2"/>
          <w:sz w:val="22"/>
          <w:szCs w:val="22"/>
        </w:rPr>
        <w:t xml:space="preserve">u  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Rabu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,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1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9 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4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proofErr w:type="spellEnd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Ke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(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7</w:t>
      </w:r>
      <w:r w:rsidRPr="00960969">
        <w:rPr>
          <w:rFonts w:ascii="Arial" w:eastAsia="Arial" w:hAnsi="Arial" w:cs="Arial"/>
          <w:color w:val="FF0000"/>
          <w:spacing w:val="5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3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-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9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.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)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WI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B</w:t>
      </w:r>
    </w:p>
    <w:p w14:paraId="5BB988E6" w14:textId="77777777" w:rsidR="00960969" w:rsidRDefault="00960969" w:rsidP="00960969">
      <w:pPr>
        <w:spacing w:line="260" w:lineRule="exact"/>
        <w:ind w:left="777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T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e</w:t>
      </w:r>
      <w:r>
        <w:rPr>
          <w:rFonts w:ascii="Arial" w:eastAsia="Arial" w:hAnsi="Arial" w:cs="Arial"/>
          <w:position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p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a</w:t>
      </w:r>
      <w:r>
        <w:rPr>
          <w:rFonts w:ascii="Arial" w:eastAsia="Arial" w:hAnsi="Arial" w:cs="Arial"/>
          <w:position w:val="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3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Rua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1</w:t>
      </w:r>
    </w:p>
    <w:p w14:paraId="77C5CDD9" w14:textId="77777777" w:rsidR="00960969" w:rsidRPr="00960969" w:rsidRDefault="00960969" w:rsidP="00960969">
      <w:pPr>
        <w:spacing w:before="4" w:line="260" w:lineRule="exact"/>
        <w:ind w:left="3058" w:right="193" w:hanging="2281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2"/>
          <w:sz w:val="22"/>
          <w:szCs w:val="22"/>
        </w:rPr>
        <w:t>Ju</w:t>
      </w:r>
      <w:r>
        <w:rPr>
          <w:rFonts w:ascii="Arial" w:eastAsia="Arial" w:hAnsi="Arial" w:cs="Arial"/>
          <w:spacing w:val="-2"/>
          <w:position w:val="2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u</w:t>
      </w:r>
      <w:r>
        <w:rPr>
          <w:rFonts w:ascii="Arial" w:eastAsia="Arial" w:hAnsi="Arial" w:cs="Arial"/>
          <w:position w:val="2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position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2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k</w:t>
      </w:r>
      <w:r>
        <w:rPr>
          <w:rFonts w:ascii="Arial" w:eastAsia="Arial" w:hAnsi="Arial" w:cs="Arial"/>
          <w:spacing w:val="-1"/>
          <w:position w:val="2"/>
          <w:sz w:val="22"/>
          <w:szCs w:val="22"/>
        </w:rPr>
        <w:t>ri</w:t>
      </w:r>
      <w:r>
        <w:rPr>
          <w:rFonts w:ascii="Arial" w:eastAsia="Arial" w:hAnsi="Arial" w:cs="Arial"/>
          <w:spacing w:val="2"/>
          <w:position w:val="2"/>
          <w:sz w:val="22"/>
          <w:szCs w:val="22"/>
        </w:rPr>
        <w:t>ps</w:t>
      </w:r>
      <w:r>
        <w:rPr>
          <w:rFonts w:ascii="Arial" w:eastAsia="Arial" w:hAnsi="Arial" w:cs="Arial"/>
          <w:position w:val="2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position w:val="2"/>
          <w:sz w:val="22"/>
          <w:szCs w:val="22"/>
        </w:rPr>
        <w:t xml:space="preserve">         </w:t>
      </w:r>
      <w:proofErr w:type="gramStart"/>
      <w:r>
        <w:rPr>
          <w:rFonts w:ascii="Arial" w:eastAsia="Arial" w:hAnsi="Arial" w:cs="Arial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position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position w:val="2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spacing w:val="45"/>
          <w:position w:val="2"/>
          <w:sz w:val="22"/>
          <w:szCs w:val="22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ode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l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pe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960969">
        <w:rPr>
          <w:rFonts w:ascii="Arial" w:eastAsia="Arial" w:hAnsi="Arial" w:cs="Arial"/>
          <w:color w:val="FF0000"/>
          <w:spacing w:val="34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d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ap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g  </w:t>
      </w:r>
      <w:r w:rsidRPr="00960969">
        <w:rPr>
          <w:rFonts w:ascii="Arial" w:eastAsia="Arial" w:hAnsi="Arial" w:cs="Arial"/>
          <w:color w:val="FF0000"/>
          <w:spacing w:val="31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un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eni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n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g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ea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be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l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j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r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w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k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ela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s</w:t>
      </w:r>
      <w:proofErr w:type="spellEnd"/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V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II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3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d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SMP 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Nege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i 2 </w:t>
      </w:r>
      <w:proofErr w:type="spellStart"/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Ra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m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bi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p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uj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i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T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h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u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960969">
        <w:rPr>
          <w:rFonts w:ascii="Arial" w:eastAsia="Arial" w:hAnsi="Arial" w:cs="Arial"/>
          <w:color w:val="FF0000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ja</w:t>
      </w:r>
      <w:r w:rsidRPr="00960969">
        <w:rPr>
          <w:rFonts w:ascii="Arial" w:eastAsia="Arial" w:hAnsi="Arial" w:cs="Arial"/>
          <w:color w:val="FF0000"/>
          <w:spacing w:val="4"/>
          <w:sz w:val="24"/>
          <w:szCs w:val="24"/>
        </w:rPr>
        <w:t>r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a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n</w:t>
      </w:r>
      <w:proofErr w:type="spellEnd"/>
      <w:r w:rsidRPr="0096096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pacing w:val="1"/>
          <w:sz w:val="24"/>
          <w:szCs w:val="24"/>
        </w:rPr>
        <w:t>/</w:t>
      </w:r>
      <w:r w:rsidRPr="00960969">
        <w:rPr>
          <w:rFonts w:ascii="Arial" w:eastAsia="Arial" w:hAnsi="Arial" w:cs="Arial"/>
          <w:color w:val="FF0000"/>
          <w:spacing w:val="-1"/>
          <w:sz w:val="24"/>
          <w:szCs w:val="24"/>
        </w:rPr>
        <w:t>20</w:t>
      </w:r>
      <w:r w:rsidRPr="00960969">
        <w:rPr>
          <w:rFonts w:ascii="Arial" w:eastAsia="Arial" w:hAnsi="Arial" w:cs="Arial"/>
          <w:color w:val="FF0000"/>
          <w:spacing w:val="2"/>
          <w:sz w:val="24"/>
          <w:szCs w:val="24"/>
        </w:rPr>
        <w:t>2</w:t>
      </w:r>
      <w:r w:rsidRPr="00960969">
        <w:rPr>
          <w:rFonts w:ascii="Arial" w:eastAsia="Arial" w:hAnsi="Arial" w:cs="Arial"/>
          <w:color w:val="FF0000"/>
          <w:sz w:val="24"/>
          <w:szCs w:val="24"/>
        </w:rPr>
        <w:t>3</w:t>
      </w:r>
    </w:p>
    <w:p w14:paraId="4998F2C1" w14:textId="77777777" w:rsidR="00690D26" w:rsidRDefault="00690D26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2369"/>
        <w:gridCol w:w="4317"/>
        <w:gridCol w:w="1697"/>
      </w:tblGrid>
      <w:tr w:rsidR="00690D26" w14:paraId="2E585DDC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025" w14:textId="77777777" w:rsidR="00690D26" w:rsidRDefault="00044C68">
            <w:pPr>
              <w:spacing w:before="61"/>
              <w:ind w:left="11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NO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7099" w14:textId="77777777" w:rsidR="00690D26" w:rsidRDefault="00044C68">
            <w:pPr>
              <w:spacing w:before="6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9085" w14:textId="77777777" w:rsidR="00690D26" w:rsidRDefault="00044C68">
            <w:pPr>
              <w:spacing w:before="61"/>
              <w:ind w:left="1787" w:right="17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30BB" w14:textId="77777777" w:rsidR="00690D26" w:rsidRDefault="00044C68">
            <w:pPr>
              <w:spacing w:before="61"/>
              <w:ind w:left="11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ANGK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</w:tr>
      <w:tr w:rsidR="00690D26" w14:paraId="496059B8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84B" w14:textId="77777777" w:rsidR="00690D26" w:rsidRDefault="00044C68">
            <w:pPr>
              <w:spacing w:before="56"/>
              <w:ind w:left="182" w:right="18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20C7" w14:textId="77777777" w:rsidR="00690D26" w:rsidRDefault="00044C68">
            <w:pPr>
              <w:spacing w:before="56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6097" w14:textId="77777777" w:rsidR="00690D26" w:rsidRPr="00960969" w:rsidRDefault="00044C68">
            <w:pPr>
              <w:spacing w:before="56"/>
              <w:ind w:left="107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F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KR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APR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Y</w:t>
            </w:r>
            <w:r w:rsidRPr="00960969">
              <w:rPr>
                <w:rFonts w:ascii="Arial" w:eastAsia="Arial" w:hAnsi="Arial" w:cs="Arial"/>
                <w:color w:val="FF0000"/>
                <w:spacing w:val="-3"/>
                <w:sz w:val="22"/>
                <w:szCs w:val="22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NO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2"/>
                <w:szCs w:val="22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2"/>
                <w:szCs w:val="22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42B8" w14:textId="77777777" w:rsidR="00690D26" w:rsidRDefault="00690D26"/>
        </w:tc>
      </w:tr>
      <w:tr w:rsidR="00690D26" w14:paraId="63DA5233" w14:textId="77777777">
        <w:trPr>
          <w:trHeight w:hRule="exact" w:val="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CF9F" w14:textId="77777777" w:rsidR="00690D26" w:rsidRDefault="00044C68">
            <w:pPr>
              <w:spacing w:before="56"/>
              <w:ind w:left="182" w:right="18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D032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ma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C1F1" w14:textId="77777777" w:rsidR="00690D26" w:rsidRPr="00960969" w:rsidRDefault="00044C68">
            <w:pPr>
              <w:spacing w:before="56"/>
              <w:ind w:left="107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OH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SUTO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d</w:t>
            </w:r>
            <w:proofErr w:type="spellEnd"/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01BB" w14:textId="77777777" w:rsidR="00690D26" w:rsidRDefault="00690D26"/>
        </w:tc>
      </w:tr>
      <w:tr w:rsidR="00690D26" w14:paraId="107B36EC" w14:textId="77777777">
        <w:trPr>
          <w:trHeight w:hRule="exact" w:val="3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64B0" w14:textId="77777777" w:rsidR="00690D26" w:rsidRDefault="00044C68">
            <w:pPr>
              <w:spacing w:before="60"/>
              <w:ind w:left="182" w:right="18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9EEF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1F59" w14:textId="77777777" w:rsidR="00690D26" w:rsidRPr="00960969" w:rsidRDefault="00044C68">
            <w:pPr>
              <w:spacing w:before="60"/>
              <w:ind w:left="107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DEP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C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T </w:t>
            </w:r>
            <w:r w:rsidRPr="00960969">
              <w:rPr>
                <w:rFonts w:ascii="Arial" w:eastAsia="Arial" w:hAnsi="Arial" w:cs="Arial"/>
                <w:color w:val="FF0000"/>
                <w:spacing w:val="-3"/>
                <w:sz w:val="22"/>
                <w:szCs w:val="22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ST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E </w:t>
            </w:r>
            <w:r w:rsidRPr="00960969">
              <w:rPr>
                <w:rFonts w:ascii="Arial" w:eastAsia="Arial" w:hAnsi="Arial" w:cs="Arial"/>
                <w:color w:val="FF0000"/>
                <w:spacing w:val="-3"/>
                <w:sz w:val="22"/>
                <w:szCs w:val="22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2"/>
                <w:szCs w:val="22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2"/>
                <w:szCs w:val="22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z w:val="22"/>
                <w:szCs w:val="22"/>
              </w:rPr>
              <w:t>d</w:t>
            </w:r>
            <w:proofErr w:type="spellEnd"/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214" w14:textId="77777777" w:rsidR="00690D26" w:rsidRDefault="00690D26"/>
        </w:tc>
      </w:tr>
      <w:tr w:rsidR="00690D26" w14:paraId="72B0E71E" w14:textId="77777777">
        <w:trPr>
          <w:trHeight w:hRule="exact" w:val="324"/>
        </w:trPr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C6A9" w14:textId="77777777" w:rsidR="00690D26" w:rsidRDefault="00044C68">
            <w:pPr>
              <w:spacing w:before="61"/>
              <w:ind w:left="1043" w:right="104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  <w:proofErr w:type="spellEnd"/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33CF" w14:textId="77777777" w:rsidR="00690D26" w:rsidRDefault="00690D26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740C" w14:textId="77777777" w:rsidR="00690D26" w:rsidRDefault="00690D26"/>
        </w:tc>
      </w:tr>
      <w:tr w:rsidR="00690D26" w14:paraId="754CA3AD" w14:textId="77777777">
        <w:trPr>
          <w:trHeight w:hRule="exact" w:val="636"/>
        </w:trPr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665C" w14:textId="77777777" w:rsidR="00690D26" w:rsidRDefault="00044C68">
            <w:pPr>
              <w:spacing w:before="56"/>
              <w:ind w:left="649" w:right="65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  <w:p w14:paraId="09267FA9" w14:textId="77777777" w:rsidR="00690D26" w:rsidRDefault="00044C68">
            <w:pPr>
              <w:spacing w:before="63"/>
              <w:ind w:left="470" w:right="47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Ang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3EA1" w14:textId="77777777" w:rsidR="00690D26" w:rsidRDefault="00690D26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5DDB" w14:textId="77777777" w:rsidR="00690D26" w:rsidRDefault="00690D26"/>
        </w:tc>
      </w:tr>
    </w:tbl>
    <w:p w14:paraId="18300D46" w14:textId="77777777" w:rsidR="00690D26" w:rsidRDefault="00690D26">
      <w:pPr>
        <w:spacing w:before="17" w:line="200" w:lineRule="exact"/>
        <w:sectPr w:rsidR="00690D26">
          <w:headerReference w:type="default" r:id="rId26"/>
          <w:footerReference w:type="default" r:id="rId27"/>
          <w:pgSz w:w="11920" w:h="16840"/>
          <w:pgMar w:top="1980" w:right="1020" w:bottom="280" w:left="1140" w:header="615" w:footer="0" w:gutter="0"/>
          <w:cols w:space="720"/>
        </w:sectPr>
      </w:pPr>
    </w:p>
    <w:p w14:paraId="0679FFCA" w14:textId="77777777" w:rsidR="00690D26" w:rsidRDefault="00044C68">
      <w:pPr>
        <w:spacing w:before="32"/>
        <w:ind w:left="561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b</w:t>
      </w: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il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11569531" w14:textId="77777777" w:rsidR="00690D26" w:rsidRDefault="00044C68">
      <w:pPr>
        <w:spacing w:before="8" w:line="140" w:lineRule="exact"/>
        <w:rPr>
          <w:sz w:val="14"/>
          <w:szCs w:val="14"/>
        </w:rPr>
      </w:pPr>
      <w:r>
        <w:br w:type="column"/>
      </w:r>
    </w:p>
    <w:p w14:paraId="41A6441B" w14:textId="77777777" w:rsidR="00690D26" w:rsidRDefault="00690D26">
      <w:pPr>
        <w:spacing w:line="200" w:lineRule="exact"/>
      </w:pPr>
    </w:p>
    <w:p w14:paraId="228F8857" w14:textId="77777777" w:rsidR="00690D26" w:rsidRDefault="00690D26">
      <w:pPr>
        <w:spacing w:line="200" w:lineRule="exact"/>
      </w:pPr>
    </w:p>
    <w:p w14:paraId="776E44D9" w14:textId="77777777" w:rsidR="00690D26" w:rsidRDefault="00044C68">
      <w:pPr>
        <w:rPr>
          <w:rFonts w:ascii="Arial" w:eastAsia="Arial" w:hAnsi="Arial" w:cs="Arial"/>
          <w:sz w:val="22"/>
          <w:szCs w:val="22"/>
        </w:rPr>
      </w:pPr>
      <w:r>
        <w:rPr>
          <w:color w:val="FF0000"/>
        </w:rPr>
        <w:pict w14:anchorId="543B1F4B">
          <v:shape id="_x0000_s1026" type="#_x0000_t202" style="position:absolute;margin-left:90.4pt;margin-top:-.75pt;width:291.25pt;height:187.95pt;z-index:-262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976"/>
                    <w:gridCol w:w="1113"/>
                    <w:gridCol w:w="1140"/>
                    <w:gridCol w:w="1593"/>
                  </w:tblGrid>
                  <w:tr w:rsidR="00690D26" w14:paraId="48A2BBAF" w14:textId="77777777">
                    <w:trPr>
                      <w:trHeight w:hRule="exact" w:val="432"/>
                    </w:trPr>
                    <w:tc>
                      <w:tcPr>
                        <w:tcW w:w="42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FE1E651" w14:textId="77777777" w:rsidR="00690D26" w:rsidRDefault="00044C68">
                        <w:pPr>
                          <w:spacing w:before="84"/>
                          <w:ind w:left="125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100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)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84DB9B9" w14:textId="77777777" w:rsidR="00690D26" w:rsidRDefault="00690D26">
                        <w:pPr>
                          <w:spacing w:line="200" w:lineRule="exact"/>
                        </w:pPr>
                      </w:p>
                      <w:p w14:paraId="78DAB144" w14:textId="77777777" w:rsidR="00690D26" w:rsidRDefault="00690D26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78CF6D58" w14:textId="77777777" w:rsidR="00690D26" w:rsidRDefault="00044C68">
                        <w:pPr>
                          <w:ind w:left="3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ka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  <w:tr w:rsidR="00690D26" w14:paraId="21E0217B" w14:textId="77777777">
                    <w:trPr>
                      <w:trHeight w:hRule="exact" w:val="412"/>
                    </w:trPr>
                    <w:tc>
                      <w:tcPr>
                        <w:tcW w:w="196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26070603" w14:textId="77777777" w:rsidR="00690D26" w:rsidRDefault="00044C68">
                        <w:pPr>
                          <w:spacing w:before="72"/>
                          <w:ind w:left="63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&lt;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2017</w:t>
                        </w:r>
                      </w:p>
                    </w:tc>
                    <w:tc>
                      <w:tcPr>
                        <w:tcW w:w="225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767E67F8" w14:textId="3E649A67" w:rsidR="00690D26" w:rsidRDefault="00960969">
                        <w:pPr>
                          <w:spacing w:before="72"/>
                          <w:ind w:left="737" w:right="737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u w:val="thick" w:color="000000"/>
                          </w:rPr>
                          <w:t>&gt;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2018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A678EDA" w14:textId="77777777" w:rsidR="00690D26" w:rsidRDefault="00690D26"/>
                    </w:tc>
                  </w:tr>
                  <w:tr w:rsidR="00690D26" w14:paraId="21528969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E712ED2" w14:textId="77777777" w:rsidR="00690D26" w:rsidRDefault="00044C68">
                        <w:pPr>
                          <w:spacing w:line="240" w:lineRule="exact"/>
                          <w:ind w:left="17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1DFE8A" w14:textId="77777777" w:rsidR="00690D26" w:rsidRDefault="00044C68">
                        <w:pPr>
                          <w:spacing w:line="240" w:lineRule="exact"/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BABC36" w14:textId="77777777" w:rsidR="00690D26" w:rsidRDefault="00044C68">
                        <w:pPr>
                          <w:spacing w:line="240" w:lineRule="exact"/>
                          <w:ind w:left="24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D359C7" w14:textId="77777777" w:rsidR="00690D26" w:rsidRDefault="00044C68">
                        <w:pPr>
                          <w:spacing w:line="240" w:lineRule="exact"/>
                          <w:ind w:left="29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28124A" w14:textId="77777777" w:rsidR="00690D26" w:rsidRDefault="00690D26"/>
                    </w:tc>
                  </w:tr>
                  <w:tr w:rsidR="00690D26" w14:paraId="25B8A940" w14:textId="77777777">
                    <w:trPr>
                      <w:trHeight w:hRule="exact" w:val="260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66E4387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F218FB2" w14:textId="77777777" w:rsidR="00690D26" w:rsidRDefault="00044C68">
                        <w:pPr>
                          <w:ind w:left="14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5929108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2D2B301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29F1B4" w14:textId="77777777" w:rsidR="00690D26" w:rsidRDefault="00044C68">
                        <w:pPr>
                          <w:spacing w:line="240" w:lineRule="exact"/>
                          <w:ind w:left="20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2A2CAE" w14:textId="77777777" w:rsidR="00690D26" w:rsidRDefault="00044C68">
                        <w:pPr>
                          <w:spacing w:line="240" w:lineRule="exact"/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900E216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01EE156D" w14:textId="77777777" w:rsidR="00690D26" w:rsidRDefault="00044C68">
                        <w:pPr>
                          <w:ind w:left="2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0DE818B0" w14:textId="77777777">
                    <w:trPr>
                      <w:trHeight w:hRule="exact" w:val="265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841CE00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F88A6FF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7B6C0A" w14:textId="77777777" w:rsidR="00690D26" w:rsidRDefault="00044C68">
                        <w:pPr>
                          <w:spacing w:before="1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90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EC8896" w14:textId="77777777" w:rsidR="00690D26" w:rsidRDefault="00044C68">
                        <w:pPr>
                          <w:spacing w:before="1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A40AAE0" w14:textId="77777777" w:rsidR="00690D26" w:rsidRDefault="00690D26"/>
                    </w:tc>
                  </w:tr>
                  <w:tr w:rsidR="00690D26" w14:paraId="1E264C14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07CC17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2D5203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B03E1E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4BD6A5" w14:textId="77777777" w:rsidR="00690D26" w:rsidRDefault="00044C68">
                        <w:pPr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76584C" w14:textId="77777777" w:rsidR="00690D26" w:rsidRDefault="00690D26"/>
                    </w:tc>
                  </w:tr>
                  <w:tr w:rsidR="00690D26" w14:paraId="41C2161B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E416778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6E2B3604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AC425FA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1F1984D" w14:textId="77777777" w:rsidR="00690D26" w:rsidRDefault="00044C68">
                        <w:pPr>
                          <w:ind w:left="371" w:right="37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6C8974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E20BEA" w14:textId="77777777" w:rsidR="00690D26" w:rsidRDefault="00044C68">
                        <w:pPr>
                          <w:spacing w:line="240" w:lineRule="exact"/>
                          <w:ind w:left="387" w:right="39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CF01BF9" w14:textId="77777777" w:rsidR="00690D26" w:rsidRDefault="00690D26">
                        <w:pPr>
                          <w:spacing w:before="1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26E04FC" w14:textId="77777777" w:rsidR="00690D26" w:rsidRDefault="00044C68">
                        <w:pPr>
                          <w:ind w:left="539" w:right="541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</w:tr>
                  <w:tr w:rsidR="00690D26" w14:paraId="7C7174A4" w14:textId="77777777">
                    <w:trPr>
                      <w:trHeight w:hRule="exact" w:val="260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DD6EC7D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93B59B7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EDA750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3855C5" w14:textId="77777777" w:rsidR="00690D26" w:rsidRDefault="00044C68">
                        <w:pPr>
                          <w:spacing w:line="240" w:lineRule="exact"/>
                          <w:ind w:left="451" w:right="460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83F38C4" w14:textId="77777777" w:rsidR="00690D26" w:rsidRDefault="00690D26"/>
                    </w:tc>
                  </w:tr>
                  <w:tr w:rsidR="00690D26" w14:paraId="06627F27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94B5AF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0AC907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CECBD7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70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6EB6B8" w14:textId="77777777" w:rsidR="00690D26" w:rsidRDefault="00044C68">
                        <w:pPr>
                          <w:ind w:left="414" w:right="42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6492DA" w14:textId="77777777" w:rsidR="00690D26" w:rsidRDefault="00690D26"/>
                    </w:tc>
                  </w:tr>
                  <w:tr w:rsidR="00690D26" w14:paraId="0C492F49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BB4B95D" w14:textId="77777777" w:rsidR="00690D26" w:rsidRDefault="00690D26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2F37CF1F" w14:textId="77777777" w:rsidR="00690D26" w:rsidRDefault="00044C68">
                        <w:pPr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69</w:t>
                        </w:r>
                      </w:p>
                    </w:tc>
                    <w:tc>
                      <w:tcPr>
                        <w:tcW w:w="97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B11A3CB" w14:textId="77777777" w:rsidR="00690D26" w:rsidRDefault="00690D26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EC559D2" w14:textId="77777777" w:rsidR="00690D26" w:rsidRDefault="00044C68">
                        <w:pPr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13942C" w14:textId="77777777" w:rsidR="00690D26" w:rsidRDefault="00044C68">
                        <w:pPr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282F61" w14:textId="77777777" w:rsidR="00690D26" w:rsidRDefault="00044C68">
                        <w:pPr>
                          <w:ind w:left="379" w:right="389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C+</w:t>
                        </w:r>
                      </w:p>
                    </w:tc>
                    <w:tc>
                      <w:tcPr>
                        <w:tcW w:w="159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6AE7C73" w14:textId="77777777" w:rsidR="00690D26" w:rsidRDefault="00690D26">
                        <w:pPr>
                          <w:spacing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3EE903F2" w14:textId="77777777" w:rsidR="00690D26" w:rsidRDefault="00044C68">
                        <w:pPr>
                          <w:ind w:left="47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p</w:t>
                        </w:r>
                      </w:p>
                    </w:tc>
                  </w:tr>
                  <w:tr w:rsidR="00690D26" w14:paraId="753033D1" w14:textId="77777777">
                    <w:trPr>
                      <w:trHeight w:hRule="exact" w:val="264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EA7CB39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62C4364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222C91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60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9149D54" w14:textId="77777777" w:rsidR="00690D26" w:rsidRDefault="00044C68">
                        <w:pPr>
                          <w:spacing w:line="240" w:lineRule="exact"/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6E47383" w14:textId="77777777" w:rsidR="00690D26" w:rsidRDefault="00690D26"/>
                    </w:tc>
                  </w:tr>
                  <w:tr w:rsidR="00690D26" w14:paraId="447B5E3D" w14:textId="77777777">
                    <w:trPr>
                      <w:trHeight w:hRule="exact" w:val="260"/>
                    </w:trPr>
                    <w:tc>
                      <w:tcPr>
                        <w:tcW w:w="98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40C0DA" w14:textId="77777777" w:rsidR="00690D26" w:rsidRDefault="00690D26"/>
                    </w:tc>
                    <w:tc>
                      <w:tcPr>
                        <w:tcW w:w="976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3342A3" w14:textId="77777777" w:rsidR="00690D26" w:rsidRDefault="00690D26"/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904015" w14:textId="77777777" w:rsidR="00690D26" w:rsidRDefault="00044C68">
                        <w:pPr>
                          <w:spacing w:line="240" w:lineRule="exact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55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F72970" w14:textId="77777777" w:rsidR="00690D26" w:rsidRDefault="00044C68">
                        <w:pPr>
                          <w:spacing w:line="240" w:lineRule="exact"/>
                          <w:ind w:left="407" w:right="418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1593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FD964A" w14:textId="77777777" w:rsidR="00690D26" w:rsidRDefault="00690D26"/>
                    </w:tc>
                  </w:tr>
                  <w:tr w:rsidR="00690D26" w14:paraId="521F0655" w14:textId="77777777">
                    <w:trPr>
                      <w:trHeight w:hRule="exact" w:val="268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DB1D55" w14:textId="77777777" w:rsidR="00690D26" w:rsidRDefault="00044C68">
                        <w:pPr>
                          <w:spacing w:before="1"/>
                          <w:ind w:left="207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59</w:t>
                        </w:r>
                      </w:p>
                    </w:tc>
                    <w:tc>
                      <w:tcPr>
                        <w:tcW w:w="9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01112F" w14:textId="77777777" w:rsidR="00690D26" w:rsidRDefault="00044C68">
                        <w:pPr>
                          <w:spacing w:before="1"/>
                          <w:ind w:left="363" w:right="372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FD009B" w14:textId="77777777" w:rsidR="00690D26" w:rsidRDefault="00044C68">
                        <w:pPr>
                          <w:spacing w:before="1"/>
                          <w:ind w:left="26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46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50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0D0D8F" w14:textId="77777777" w:rsidR="00690D26" w:rsidRDefault="00044C68">
                        <w:pPr>
                          <w:spacing w:before="1"/>
                          <w:ind w:left="442" w:right="45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15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CDD2DB" w14:textId="77777777" w:rsidR="00690D26" w:rsidRDefault="00044C68">
                        <w:pPr>
                          <w:spacing w:before="1"/>
                          <w:ind w:left="71" w:right="-2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2"/>
                            <w:szCs w:val="22"/>
                          </w:rPr>
                          <w:t>aga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</w:tbl>
                <w:p w14:paraId="0B42BE94" w14:textId="77777777" w:rsidR="00690D26" w:rsidRDefault="00690D26"/>
              </w:txbxContent>
            </v:textbox>
            <w10:wrap anchorx="page"/>
          </v:shape>
        </w:pic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Je</w:t>
      </w:r>
      <w:r w:rsidRPr="00960969">
        <w:rPr>
          <w:rFonts w:ascii="Arial" w:eastAsia="Arial" w:hAnsi="Arial" w:cs="Arial"/>
          <w:color w:val="FF0000"/>
          <w:spacing w:val="-3"/>
          <w:sz w:val="22"/>
          <w:szCs w:val="22"/>
        </w:rPr>
        <w:t>m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be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>r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,</w:t>
      </w:r>
      <w:r w:rsidRPr="00960969">
        <w:rPr>
          <w:rFonts w:ascii="Arial" w:eastAsia="Arial" w:hAnsi="Arial" w:cs="Arial"/>
          <w:color w:val="FF0000"/>
          <w:spacing w:val="-1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3</w:t>
      </w:r>
      <w:r w:rsidRPr="00960969">
        <w:rPr>
          <w:rFonts w:ascii="Arial" w:eastAsia="Arial" w:hAnsi="Arial" w:cs="Arial"/>
          <w:color w:val="FF0000"/>
          <w:spacing w:val="1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J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u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n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i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pacing w:val="-2"/>
          <w:sz w:val="22"/>
          <w:szCs w:val="22"/>
        </w:rPr>
        <w:t>0</w:t>
      </w:r>
      <w:r w:rsidRPr="00960969">
        <w:rPr>
          <w:rFonts w:ascii="Arial" w:eastAsia="Arial" w:hAnsi="Arial" w:cs="Arial"/>
          <w:color w:val="FF0000"/>
          <w:spacing w:val="2"/>
          <w:sz w:val="22"/>
          <w:szCs w:val="22"/>
        </w:rPr>
        <w:t>2</w:t>
      </w:r>
      <w:r w:rsidRPr="00960969">
        <w:rPr>
          <w:rFonts w:ascii="Arial" w:eastAsia="Arial" w:hAnsi="Arial" w:cs="Arial"/>
          <w:color w:val="FF0000"/>
          <w:sz w:val="22"/>
          <w:szCs w:val="22"/>
        </w:rPr>
        <w:t>4</w:t>
      </w:r>
    </w:p>
    <w:p w14:paraId="5C543177" w14:textId="77777777" w:rsidR="00690D26" w:rsidRDefault="00044C68">
      <w:pPr>
        <w:spacing w:line="240" w:lineRule="exac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</w:p>
    <w:p w14:paraId="24FA8D28" w14:textId="77777777" w:rsidR="00690D26" w:rsidRDefault="00690D26">
      <w:pPr>
        <w:spacing w:line="200" w:lineRule="exact"/>
      </w:pPr>
    </w:p>
    <w:p w14:paraId="3B05F2BA" w14:textId="77777777" w:rsidR="00690D26" w:rsidRDefault="00690D26">
      <w:pPr>
        <w:spacing w:line="200" w:lineRule="exact"/>
      </w:pPr>
    </w:p>
    <w:p w14:paraId="6E3D9013" w14:textId="77777777" w:rsidR="00690D26" w:rsidRDefault="00690D26">
      <w:pPr>
        <w:spacing w:line="200" w:lineRule="exact"/>
      </w:pPr>
    </w:p>
    <w:p w14:paraId="4ACD262F" w14:textId="77777777" w:rsidR="00690D26" w:rsidRDefault="00690D26">
      <w:pPr>
        <w:spacing w:line="200" w:lineRule="exact"/>
      </w:pPr>
    </w:p>
    <w:p w14:paraId="3B3EA786" w14:textId="77777777" w:rsidR="00690D26" w:rsidRDefault="00690D26">
      <w:pPr>
        <w:spacing w:line="200" w:lineRule="exact"/>
      </w:pPr>
    </w:p>
    <w:p w14:paraId="6DADA056" w14:textId="77777777" w:rsidR="00690D26" w:rsidRDefault="00690D26">
      <w:pPr>
        <w:spacing w:before="10" w:line="260" w:lineRule="exact"/>
        <w:rPr>
          <w:sz w:val="26"/>
          <w:szCs w:val="26"/>
        </w:rPr>
      </w:pPr>
    </w:p>
    <w:p w14:paraId="38ECE938" w14:textId="77777777" w:rsidR="00690D26" w:rsidRPr="00960969" w:rsidRDefault="00044C68">
      <w:pPr>
        <w:rPr>
          <w:rFonts w:ascii="Arial" w:eastAsia="Arial" w:hAnsi="Arial" w:cs="Arial"/>
          <w:color w:val="FF0000"/>
        </w:rPr>
        <w:sectPr w:rsidR="00690D26" w:rsidRPr="00960969">
          <w:type w:val="continuous"/>
          <w:pgSz w:w="11920" w:h="16840"/>
          <w:pgMar w:top="500" w:right="1020" w:bottom="280" w:left="1140" w:header="720" w:footer="720" w:gutter="0"/>
          <w:cols w:num="2" w:space="720" w:equalWidth="0">
            <w:col w:w="1661" w:space="4929"/>
            <w:col w:w="3170"/>
          </w:cols>
        </w:sectPr>
      </w:pPr>
      <w:r w:rsidRPr="00960969">
        <w:rPr>
          <w:rFonts w:ascii="Arial" w:eastAsia="Arial" w:hAnsi="Arial" w:cs="Arial"/>
          <w:color w:val="FF0000"/>
          <w:spacing w:val="-1"/>
        </w:rPr>
        <w:t>AB</w:t>
      </w:r>
      <w:r w:rsidRPr="00960969">
        <w:rPr>
          <w:rFonts w:ascii="Arial" w:eastAsia="Arial" w:hAnsi="Arial" w:cs="Arial"/>
          <w:color w:val="FF0000"/>
        </w:rPr>
        <w:t>D</w:t>
      </w:r>
      <w:r w:rsidRPr="00960969">
        <w:rPr>
          <w:rFonts w:ascii="Arial" w:eastAsia="Arial" w:hAnsi="Arial" w:cs="Arial"/>
          <w:color w:val="FF0000"/>
          <w:spacing w:val="-1"/>
        </w:rPr>
        <w:t>U</w:t>
      </w:r>
      <w:r w:rsidRPr="00960969">
        <w:rPr>
          <w:rFonts w:ascii="Arial" w:eastAsia="Arial" w:hAnsi="Arial" w:cs="Arial"/>
          <w:color w:val="FF0000"/>
        </w:rPr>
        <w:t>R</w:t>
      </w:r>
      <w:r w:rsidRPr="00960969">
        <w:rPr>
          <w:rFonts w:ascii="Arial" w:eastAsia="Arial" w:hAnsi="Arial" w:cs="Arial"/>
          <w:color w:val="FF0000"/>
          <w:spacing w:val="-1"/>
        </w:rPr>
        <w:t>R</w:t>
      </w:r>
      <w:r w:rsidRPr="00960969">
        <w:rPr>
          <w:rFonts w:ascii="Arial" w:eastAsia="Arial" w:hAnsi="Arial" w:cs="Arial"/>
          <w:color w:val="FF0000"/>
          <w:spacing w:val="2"/>
        </w:rPr>
        <w:t>A</w:t>
      </w:r>
      <w:r w:rsidRPr="00960969">
        <w:rPr>
          <w:rFonts w:ascii="Arial" w:eastAsia="Arial" w:hAnsi="Arial" w:cs="Arial"/>
          <w:color w:val="FF0000"/>
        </w:rPr>
        <w:t>H</w:t>
      </w:r>
      <w:r w:rsidRPr="00960969">
        <w:rPr>
          <w:rFonts w:ascii="Arial" w:eastAsia="Arial" w:hAnsi="Arial" w:cs="Arial"/>
          <w:color w:val="FF0000"/>
          <w:spacing w:val="1"/>
        </w:rPr>
        <w:t>M</w:t>
      </w:r>
      <w:r w:rsidRPr="00960969">
        <w:rPr>
          <w:rFonts w:ascii="Arial" w:eastAsia="Arial" w:hAnsi="Arial" w:cs="Arial"/>
          <w:color w:val="FF0000"/>
          <w:spacing w:val="-1"/>
        </w:rPr>
        <w:t>A</w:t>
      </w:r>
      <w:r w:rsidRPr="00960969">
        <w:rPr>
          <w:rFonts w:ascii="Arial" w:eastAsia="Arial" w:hAnsi="Arial" w:cs="Arial"/>
          <w:color w:val="FF0000"/>
        </w:rPr>
        <w:t xml:space="preserve">N </w:t>
      </w:r>
      <w:r w:rsidRPr="00960969">
        <w:rPr>
          <w:rFonts w:ascii="Arial" w:eastAsia="Arial" w:hAnsi="Arial" w:cs="Arial"/>
          <w:color w:val="FF0000"/>
          <w:spacing w:val="-1"/>
        </w:rPr>
        <w:t>A</w:t>
      </w:r>
      <w:r w:rsidRPr="00960969">
        <w:rPr>
          <w:rFonts w:ascii="Arial" w:eastAsia="Arial" w:hAnsi="Arial" w:cs="Arial"/>
          <w:color w:val="FF0000"/>
        </w:rPr>
        <w:t>H</w:t>
      </w:r>
      <w:r w:rsidRPr="00960969">
        <w:rPr>
          <w:rFonts w:ascii="Arial" w:eastAsia="Arial" w:hAnsi="Arial" w:cs="Arial"/>
          <w:color w:val="FF0000"/>
          <w:spacing w:val="1"/>
        </w:rPr>
        <w:t>M</w:t>
      </w:r>
      <w:r w:rsidRPr="00960969">
        <w:rPr>
          <w:rFonts w:ascii="Arial" w:eastAsia="Arial" w:hAnsi="Arial" w:cs="Arial"/>
          <w:color w:val="FF0000"/>
          <w:spacing w:val="-1"/>
        </w:rPr>
        <w:t>A</w:t>
      </w:r>
      <w:r w:rsidRPr="00960969">
        <w:rPr>
          <w:rFonts w:ascii="Arial" w:eastAsia="Arial" w:hAnsi="Arial" w:cs="Arial"/>
          <w:color w:val="FF0000"/>
        </w:rPr>
        <w:t xml:space="preserve">D, </w:t>
      </w:r>
      <w:proofErr w:type="spellStart"/>
      <w:r w:rsidRPr="00960969">
        <w:rPr>
          <w:rFonts w:ascii="Arial" w:eastAsia="Arial" w:hAnsi="Arial" w:cs="Arial"/>
          <w:color w:val="FF0000"/>
          <w:spacing w:val="2"/>
        </w:rPr>
        <w:t>M</w:t>
      </w:r>
      <w:r w:rsidRPr="00960969">
        <w:rPr>
          <w:rFonts w:ascii="Arial" w:eastAsia="Arial" w:hAnsi="Arial" w:cs="Arial"/>
          <w:color w:val="FF0000"/>
        </w:rPr>
        <w:t>.</w:t>
      </w:r>
      <w:r w:rsidRPr="00960969">
        <w:rPr>
          <w:rFonts w:ascii="Arial" w:eastAsia="Arial" w:hAnsi="Arial" w:cs="Arial"/>
          <w:color w:val="FF0000"/>
          <w:spacing w:val="-1"/>
        </w:rPr>
        <w:t>P</w:t>
      </w:r>
      <w:r w:rsidRPr="00960969">
        <w:rPr>
          <w:rFonts w:ascii="Arial" w:eastAsia="Arial" w:hAnsi="Arial" w:cs="Arial"/>
          <w:color w:val="FF0000"/>
          <w:spacing w:val="1"/>
        </w:rPr>
        <w:t>d</w:t>
      </w:r>
      <w:proofErr w:type="spellEnd"/>
      <w:r w:rsidRPr="00960969">
        <w:rPr>
          <w:rFonts w:ascii="Arial" w:eastAsia="Arial" w:hAnsi="Arial" w:cs="Arial"/>
          <w:color w:val="FF0000"/>
        </w:rPr>
        <w:t>.</w:t>
      </w:r>
    </w:p>
    <w:p w14:paraId="73BBEB6C" w14:textId="77777777" w:rsidR="00690D26" w:rsidRDefault="00690D26">
      <w:pPr>
        <w:spacing w:line="200" w:lineRule="exact"/>
      </w:pPr>
    </w:p>
    <w:p w14:paraId="0B438586" w14:textId="77777777" w:rsidR="00690D26" w:rsidRDefault="00690D26">
      <w:pPr>
        <w:spacing w:before="5" w:line="280" w:lineRule="exact"/>
        <w:rPr>
          <w:sz w:val="28"/>
          <w:szCs w:val="28"/>
        </w:rPr>
      </w:pPr>
    </w:p>
    <w:p w14:paraId="38661FC0" w14:textId="77777777" w:rsidR="00690D26" w:rsidRDefault="00044C68">
      <w:pPr>
        <w:spacing w:before="32"/>
        <w:ind w:left="34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BLA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1"/>
          <w:sz w:val="22"/>
          <w:szCs w:val="22"/>
        </w:rPr>
        <w:t>REV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pacing w:val="2"/>
          <w:sz w:val="22"/>
          <w:szCs w:val="22"/>
        </w:rPr>
        <w:t>J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1"/>
          <w:sz w:val="22"/>
          <w:szCs w:val="22"/>
        </w:rPr>
        <w:t>SKR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I</w:t>
      </w:r>
    </w:p>
    <w:p w14:paraId="40DCD9D3" w14:textId="77777777" w:rsidR="00690D26" w:rsidRDefault="00690D26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6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313"/>
        <w:gridCol w:w="6674"/>
      </w:tblGrid>
      <w:tr w:rsidR="00690D26" w14:paraId="32B19EE1" w14:textId="77777777">
        <w:trPr>
          <w:trHeight w:hRule="exact" w:val="357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3BA8" w14:textId="77777777" w:rsidR="00690D26" w:rsidRDefault="00044C68">
            <w:pPr>
              <w:spacing w:before="1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8B39" w14:textId="77777777" w:rsidR="00690D26" w:rsidRDefault="00044C68">
            <w:pPr>
              <w:spacing w:before="1"/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F8D4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</w:p>
        </w:tc>
      </w:tr>
      <w:tr w:rsidR="00690D26" w14:paraId="71DEC683" w14:textId="77777777">
        <w:trPr>
          <w:trHeight w:hRule="exact" w:val="284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EA9D" w14:textId="77777777" w:rsidR="00690D26" w:rsidRDefault="00044C68">
            <w:pPr>
              <w:spacing w:before="20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7E73" w14:textId="77777777" w:rsidR="00690D26" w:rsidRDefault="00044C68">
            <w:pPr>
              <w:spacing w:line="240" w:lineRule="exact"/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CD75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2019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</w:tc>
      </w:tr>
      <w:tr w:rsidR="00690D26" w14:paraId="65DBE8F5" w14:textId="77777777">
        <w:trPr>
          <w:trHeight w:hRule="exact" w:val="28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7499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od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BF5D" w14:textId="77777777" w:rsidR="00690D26" w:rsidRDefault="00044C68">
            <w:pPr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2BF2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mu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ge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l</w:t>
            </w:r>
            <w:proofErr w:type="spellEnd"/>
          </w:p>
        </w:tc>
      </w:tr>
      <w:tr w:rsidR="00690D26" w14:paraId="0C47BB2E" w14:textId="77777777">
        <w:trPr>
          <w:trHeight w:hRule="exact" w:val="284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FD8F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28C5" w14:textId="77777777" w:rsidR="00690D26" w:rsidRDefault="00044C68">
            <w:pPr>
              <w:spacing w:line="240" w:lineRule="exact"/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F4E5" w14:textId="77777777" w:rsidR="00690D26" w:rsidRPr="00960969" w:rsidRDefault="00044C68">
            <w:pPr>
              <w:spacing w:line="260" w:lineRule="exact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Rabu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,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1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9 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4 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Ke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(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7</w:t>
            </w:r>
            <w:r w:rsidRPr="00960969">
              <w:rPr>
                <w:rFonts w:ascii="Arial" w:eastAsia="Arial" w:hAnsi="Arial" w:cs="Arial"/>
                <w:color w:val="FF0000"/>
                <w:spacing w:val="5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3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-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9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)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WI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B</w:t>
            </w:r>
          </w:p>
        </w:tc>
      </w:tr>
      <w:tr w:rsidR="00690D26" w14:paraId="53C19B85" w14:textId="77777777">
        <w:trPr>
          <w:trHeight w:hRule="exact" w:val="288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79DA" w14:textId="77777777" w:rsidR="00690D26" w:rsidRDefault="00044C6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6520" w14:textId="77777777" w:rsidR="00690D26" w:rsidRDefault="00044C68">
            <w:pPr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8106" w14:textId="77777777" w:rsidR="00690D26" w:rsidRPr="00960969" w:rsidRDefault="00044C68">
            <w:pPr>
              <w:spacing w:before="2"/>
              <w:ind w:left="103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Rua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690D26" w14:paraId="7E21AF65" w14:textId="77777777">
        <w:trPr>
          <w:trHeight w:hRule="exact" w:val="83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1D13" w14:textId="77777777" w:rsidR="00690D26" w:rsidRDefault="00044C68">
            <w:pPr>
              <w:spacing w:line="240" w:lineRule="exact"/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Ju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40FD" w14:textId="77777777" w:rsidR="00690D26" w:rsidRDefault="00044C68">
            <w:pPr>
              <w:spacing w:line="240" w:lineRule="exact"/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F0A5" w14:textId="77777777" w:rsidR="00690D26" w:rsidRPr="00960969" w:rsidRDefault="00044C68">
            <w:pPr>
              <w:spacing w:before="2" w:line="260" w:lineRule="exact"/>
              <w:ind w:left="103" w:right="62"/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ode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l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pe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d 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ap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g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un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eni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n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g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ea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be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l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j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r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w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k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ela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s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V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II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3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SMP 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Nege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i 2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Ra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bi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uj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i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ja</w:t>
            </w:r>
            <w:r w:rsidRPr="00960969">
              <w:rPr>
                <w:rFonts w:ascii="Arial" w:eastAsia="Arial" w:hAnsi="Arial" w:cs="Arial"/>
                <w:color w:val="FF0000"/>
                <w:spacing w:val="4"/>
                <w:sz w:val="24"/>
                <w:szCs w:val="24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n</w:t>
            </w:r>
            <w:proofErr w:type="spellEnd"/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pacing w:val="1"/>
                <w:sz w:val="24"/>
                <w:szCs w:val="24"/>
              </w:rPr>
              <w:t>/</w:t>
            </w:r>
            <w:r w:rsidRPr="00960969">
              <w:rPr>
                <w:rFonts w:ascii="Arial" w:eastAsia="Arial" w:hAnsi="Arial" w:cs="Arial"/>
                <w:color w:val="FF0000"/>
                <w:spacing w:val="-1"/>
                <w:sz w:val="24"/>
                <w:szCs w:val="24"/>
              </w:rPr>
              <w:t>20</w:t>
            </w:r>
            <w:r w:rsidRPr="00960969">
              <w:rPr>
                <w:rFonts w:ascii="Arial" w:eastAsia="Arial" w:hAnsi="Arial" w:cs="Arial"/>
                <w:color w:val="FF0000"/>
                <w:spacing w:val="2"/>
                <w:sz w:val="24"/>
                <w:szCs w:val="24"/>
              </w:rPr>
              <w:t>2</w:t>
            </w:r>
            <w:r w:rsidRPr="00960969"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</w:tr>
      <w:tr w:rsidR="00690D26" w14:paraId="1E557C44" w14:textId="77777777">
        <w:trPr>
          <w:trHeight w:hRule="exact" w:val="7602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C481" w14:textId="77777777" w:rsidR="00690D26" w:rsidRDefault="00044C68">
            <w:pPr>
              <w:spacing w:before="5" w:line="240" w:lineRule="exact"/>
              <w:ind w:left="103" w:right="40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6ACC" w14:textId="77777777" w:rsidR="00690D26" w:rsidRDefault="00044C68">
            <w:pPr>
              <w:ind w:left="75" w:right="8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D72B" w14:textId="77777777" w:rsidR="00690D26" w:rsidRDefault="00690D26"/>
        </w:tc>
      </w:tr>
    </w:tbl>
    <w:p w14:paraId="508D08E8" w14:textId="77777777" w:rsidR="00690D26" w:rsidRDefault="00690D26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689"/>
        <w:gridCol w:w="2129"/>
        <w:gridCol w:w="2409"/>
      </w:tblGrid>
      <w:tr w:rsidR="00690D26" w14:paraId="314E56B8" w14:textId="77777777">
        <w:trPr>
          <w:trHeight w:hRule="exact" w:val="2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7BB4" w14:textId="77777777" w:rsidR="00690D26" w:rsidRDefault="00044C68">
            <w:pPr>
              <w:spacing w:line="220" w:lineRule="exact"/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96E8" w14:textId="77777777" w:rsidR="00690D26" w:rsidRDefault="00044C68">
            <w:pPr>
              <w:spacing w:line="220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</w:t>
            </w:r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F69" w14:textId="77777777" w:rsidR="00690D26" w:rsidRDefault="00044C68">
            <w:pPr>
              <w:spacing w:line="220" w:lineRule="exact"/>
              <w:ind w:left="67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</w:rPr>
              <w:t>Ja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8606" w14:textId="77777777" w:rsidR="00690D26" w:rsidRDefault="00044C68">
            <w:pPr>
              <w:spacing w:line="220" w:lineRule="exact"/>
              <w:ind w:left="968" w:right="96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TTD</w:t>
            </w:r>
          </w:p>
        </w:tc>
      </w:tr>
      <w:tr w:rsidR="00690D26" w14:paraId="5F140271" w14:textId="77777777">
        <w:trPr>
          <w:trHeight w:hRule="exact" w:val="4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FB6" w14:textId="77777777" w:rsidR="00690D26" w:rsidRDefault="00690D26">
            <w:pPr>
              <w:spacing w:before="1" w:line="100" w:lineRule="exact"/>
              <w:rPr>
                <w:sz w:val="11"/>
                <w:szCs w:val="11"/>
              </w:rPr>
            </w:pPr>
          </w:p>
          <w:p w14:paraId="2AD2FBCE" w14:textId="77777777" w:rsidR="00690D26" w:rsidRDefault="00044C68">
            <w:pPr>
              <w:ind w:left="228" w:right="2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1.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DAA2" w14:textId="77777777" w:rsidR="00690D26" w:rsidRPr="00960969" w:rsidRDefault="00690D26">
            <w:pPr>
              <w:spacing w:before="1" w:line="100" w:lineRule="exact"/>
              <w:rPr>
                <w:color w:val="FF0000"/>
                <w:sz w:val="11"/>
                <w:szCs w:val="11"/>
              </w:rPr>
            </w:pPr>
          </w:p>
          <w:p w14:paraId="1D5A8006" w14:textId="77777777" w:rsidR="00690D26" w:rsidRPr="00960969" w:rsidRDefault="00044C68">
            <w:pPr>
              <w:ind w:left="103"/>
              <w:rPr>
                <w:rFonts w:ascii="Arial" w:eastAsia="Arial" w:hAnsi="Arial" w:cs="Arial"/>
                <w:color w:val="FF0000"/>
              </w:rPr>
            </w:pPr>
            <w:r w:rsidRPr="00960969">
              <w:rPr>
                <w:rFonts w:ascii="Arial" w:eastAsia="Arial" w:hAnsi="Arial" w:cs="Arial"/>
                <w:color w:val="FF0000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 xml:space="preserve"> M</w:t>
            </w:r>
            <w:r w:rsidRPr="00960969">
              <w:rPr>
                <w:rFonts w:ascii="Arial" w:eastAsia="Arial" w:hAnsi="Arial" w:cs="Arial"/>
                <w:color w:val="FF0000"/>
              </w:rPr>
              <w:t>OH.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</w:rPr>
              <w:t>O</w:t>
            </w:r>
            <w:r w:rsidRPr="00960969">
              <w:rPr>
                <w:rFonts w:ascii="Arial" w:eastAsia="Arial" w:hAnsi="Arial" w:cs="Arial"/>
                <w:color w:val="FF0000"/>
                <w:spacing w:val="-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</w:rPr>
              <w:t>O,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pacing w:val="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</w:rPr>
              <w:t>d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33BB" w14:textId="77777777" w:rsidR="00690D26" w:rsidRDefault="00690D26">
            <w:pPr>
              <w:spacing w:before="1" w:line="100" w:lineRule="exact"/>
              <w:rPr>
                <w:sz w:val="11"/>
                <w:szCs w:val="11"/>
              </w:rPr>
            </w:pPr>
          </w:p>
          <w:p w14:paraId="544366B2" w14:textId="77777777" w:rsidR="00690D26" w:rsidRDefault="00044C68">
            <w:pPr>
              <w:ind w:left="40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engu</w:t>
            </w:r>
            <w:r>
              <w:rPr>
                <w:rFonts w:ascii="Arial" w:eastAsia="Arial" w:hAnsi="Arial" w:cs="Arial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am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BBB" w14:textId="77777777" w:rsidR="00690D26" w:rsidRDefault="00690D26"/>
        </w:tc>
      </w:tr>
      <w:tr w:rsidR="00690D26" w14:paraId="4F330B0A" w14:textId="77777777">
        <w:trPr>
          <w:trHeight w:hRule="exact" w:val="4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D44" w14:textId="77777777" w:rsidR="00690D26" w:rsidRDefault="00690D26">
            <w:pPr>
              <w:spacing w:before="1" w:line="100" w:lineRule="exact"/>
              <w:rPr>
                <w:sz w:val="11"/>
                <w:szCs w:val="11"/>
              </w:rPr>
            </w:pPr>
          </w:p>
          <w:p w14:paraId="4ED408FA" w14:textId="77777777" w:rsidR="00690D26" w:rsidRDefault="00044C68">
            <w:pPr>
              <w:ind w:left="228" w:right="2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2.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3F67" w14:textId="77777777" w:rsidR="00690D26" w:rsidRPr="00960969" w:rsidRDefault="00690D26">
            <w:pPr>
              <w:spacing w:before="1" w:line="100" w:lineRule="exact"/>
              <w:rPr>
                <w:color w:val="FF0000"/>
                <w:sz w:val="11"/>
                <w:szCs w:val="11"/>
              </w:rPr>
            </w:pPr>
          </w:p>
          <w:p w14:paraId="5BB2316D" w14:textId="77777777" w:rsidR="00690D26" w:rsidRPr="00960969" w:rsidRDefault="00044C68">
            <w:pPr>
              <w:ind w:left="103"/>
              <w:rPr>
                <w:rFonts w:ascii="Arial" w:eastAsia="Arial" w:hAnsi="Arial" w:cs="Arial"/>
                <w:color w:val="FF0000"/>
              </w:rPr>
            </w:pPr>
            <w:r w:rsidRPr="00960969">
              <w:rPr>
                <w:rFonts w:ascii="Arial" w:eastAsia="Arial" w:hAnsi="Arial" w:cs="Arial"/>
                <w:color w:val="FF0000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2"/>
              </w:rPr>
              <w:t>E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</w:rPr>
              <w:t>ICT</w:t>
            </w:r>
            <w:r w:rsidRPr="00960969">
              <w:rPr>
                <w:rFonts w:ascii="Arial" w:eastAsia="Arial" w:hAnsi="Arial" w:cs="Arial"/>
                <w:color w:val="FF0000"/>
                <w:spacing w:val="2"/>
              </w:rPr>
              <w:t xml:space="preserve"> 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</w:rPr>
              <w:t>RI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S</w:t>
            </w:r>
            <w:r w:rsidRPr="00960969">
              <w:rPr>
                <w:rFonts w:ascii="Arial" w:eastAsia="Arial" w:hAnsi="Arial" w:cs="Arial"/>
                <w:color w:val="FF0000"/>
                <w:spacing w:val="2"/>
              </w:rPr>
              <w:t>T</w:t>
            </w:r>
            <w:r w:rsidRPr="00960969">
              <w:rPr>
                <w:rFonts w:ascii="Arial" w:eastAsia="Arial" w:hAnsi="Arial" w:cs="Arial"/>
                <w:color w:val="FF0000"/>
              </w:rPr>
              <w:t>INE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 xml:space="preserve"> A</w:t>
            </w:r>
            <w:r w:rsidRPr="00960969">
              <w:rPr>
                <w:rFonts w:ascii="Arial" w:eastAsia="Arial" w:hAnsi="Arial" w:cs="Arial"/>
                <w:color w:val="FF0000"/>
              </w:rPr>
              <w:t>DI,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 xml:space="preserve"> </w:t>
            </w:r>
            <w:proofErr w:type="spellStart"/>
            <w:proofErr w:type="gramStart"/>
            <w:r w:rsidRPr="00960969"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</w:rPr>
              <w:t>d</w:t>
            </w:r>
            <w:proofErr w:type="spellEnd"/>
            <w:proofErr w:type="gram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8B9" w14:textId="77777777" w:rsidR="00690D26" w:rsidRDefault="00690D26">
            <w:pPr>
              <w:spacing w:before="1" w:line="100" w:lineRule="exact"/>
              <w:rPr>
                <w:sz w:val="11"/>
                <w:szCs w:val="11"/>
              </w:rPr>
            </w:pPr>
          </w:p>
          <w:p w14:paraId="679E9126" w14:textId="77777777" w:rsidR="00690D26" w:rsidRDefault="00044C68">
            <w:pPr>
              <w:ind w:left="13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engu</w:t>
            </w:r>
            <w:r>
              <w:rPr>
                <w:rFonts w:ascii="Arial" w:eastAsia="Arial" w:hAnsi="Arial" w:cs="Arial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endamp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6E1" w14:textId="77777777" w:rsidR="00690D26" w:rsidRDefault="00690D26"/>
        </w:tc>
      </w:tr>
      <w:tr w:rsidR="00690D26" w14:paraId="2B883D62" w14:textId="77777777">
        <w:trPr>
          <w:trHeight w:hRule="exact" w:val="4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EA6" w14:textId="77777777" w:rsidR="00690D26" w:rsidRDefault="00690D26">
            <w:pPr>
              <w:spacing w:before="1" w:line="100" w:lineRule="exact"/>
              <w:rPr>
                <w:sz w:val="11"/>
                <w:szCs w:val="11"/>
              </w:rPr>
            </w:pPr>
          </w:p>
          <w:p w14:paraId="2710C55A" w14:textId="77777777" w:rsidR="00690D26" w:rsidRDefault="00044C68">
            <w:pPr>
              <w:ind w:left="228" w:right="2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3.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C8AA" w14:textId="77777777" w:rsidR="00690D26" w:rsidRPr="00960969" w:rsidRDefault="00690D26">
            <w:pPr>
              <w:spacing w:before="1" w:line="100" w:lineRule="exact"/>
              <w:rPr>
                <w:color w:val="FF0000"/>
                <w:sz w:val="11"/>
                <w:szCs w:val="11"/>
              </w:rPr>
            </w:pPr>
          </w:p>
          <w:p w14:paraId="6071F9B9" w14:textId="77777777" w:rsidR="00690D26" w:rsidRPr="00960969" w:rsidRDefault="00044C68">
            <w:pPr>
              <w:ind w:left="103"/>
              <w:rPr>
                <w:rFonts w:ascii="Arial" w:eastAsia="Arial" w:hAnsi="Arial" w:cs="Arial"/>
                <w:color w:val="FF0000"/>
              </w:rPr>
            </w:pP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AB</w:t>
            </w:r>
            <w:r w:rsidRPr="00960969">
              <w:rPr>
                <w:rFonts w:ascii="Arial" w:eastAsia="Arial" w:hAnsi="Arial" w:cs="Arial"/>
                <w:color w:val="FF0000"/>
              </w:rPr>
              <w:t>D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U</w:t>
            </w:r>
            <w:r w:rsidRPr="00960969">
              <w:rPr>
                <w:rFonts w:ascii="Arial" w:eastAsia="Arial" w:hAnsi="Arial" w:cs="Arial"/>
                <w:color w:val="FF0000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R</w:t>
            </w:r>
            <w:r w:rsidRPr="00960969">
              <w:rPr>
                <w:rFonts w:ascii="Arial" w:eastAsia="Arial" w:hAnsi="Arial" w:cs="Arial"/>
                <w:color w:val="FF0000"/>
                <w:spacing w:val="2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</w:rPr>
              <w:t xml:space="preserve">N 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</w:rPr>
              <w:t>H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A</w:t>
            </w:r>
            <w:r w:rsidRPr="00960969">
              <w:rPr>
                <w:rFonts w:ascii="Arial" w:eastAsia="Arial" w:hAnsi="Arial" w:cs="Arial"/>
                <w:color w:val="FF0000"/>
              </w:rPr>
              <w:t xml:space="preserve">D, </w:t>
            </w:r>
            <w:proofErr w:type="spellStart"/>
            <w:r w:rsidRPr="00960969">
              <w:rPr>
                <w:rFonts w:ascii="Arial" w:eastAsia="Arial" w:hAnsi="Arial" w:cs="Arial"/>
                <w:color w:val="FF0000"/>
                <w:spacing w:val="2"/>
              </w:rPr>
              <w:t>M</w:t>
            </w:r>
            <w:r w:rsidRPr="00960969">
              <w:rPr>
                <w:rFonts w:ascii="Arial" w:eastAsia="Arial" w:hAnsi="Arial" w:cs="Arial"/>
                <w:color w:val="FF0000"/>
              </w:rPr>
              <w:t>.</w:t>
            </w:r>
            <w:r w:rsidRPr="00960969">
              <w:rPr>
                <w:rFonts w:ascii="Arial" w:eastAsia="Arial" w:hAnsi="Arial" w:cs="Arial"/>
                <w:color w:val="FF0000"/>
                <w:spacing w:val="-1"/>
              </w:rPr>
              <w:t>P</w:t>
            </w:r>
            <w:r w:rsidRPr="00960969">
              <w:rPr>
                <w:rFonts w:ascii="Arial" w:eastAsia="Arial" w:hAnsi="Arial" w:cs="Arial"/>
                <w:color w:val="FF0000"/>
                <w:spacing w:val="1"/>
              </w:rPr>
              <w:t>d</w:t>
            </w:r>
            <w:proofErr w:type="spellEnd"/>
            <w:r w:rsidRPr="00960969">
              <w:rPr>
                <w:rFonts w:ascii="Arial" w:eastAsia="Arial" w:hAnsi="Arial" w:cs="Arial"/>
                <w:color w:val="FF0000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17E" w14:textId="77777777" w:rsidR="00690D26" w:rsidRDefault="00690D26">
            <w:pPr>
              <w:spacing w:before="1" w:line="100" w:lineRule="exact"/>
              <w:rPr>
                <w:sz w:val="11"/>
                <w:szCs w:val="11"/>
              </w:rPr>
            </w:pPr>
          </w:p>
          <w:p w14:paraId="2559B5BD" w14:textId="77777777" w:rsidR="00690D26" w:rsidRDefault="00044C68">
            <w:pPr>
              <w:ind w:left="60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re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ar</w:t>
            </w:r>
            <w:r>
              <w:rPr>
                <w:rFonts w:ascii="Arial" w:eastAsia="Arial" w:hAnsi="Arial" w:cs="Arial"/>
              </w:rPr>
              <w:t>is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D884" w14:textId="77777777" w:rsidR="00690D26" w:rsidRDefault="00690D26"/>
        </w:tc>
      </w:tr>
    </w:tbl>
    <w:p w14:paraId="24A7B524" w14:textId="77777777" w:rsidR="00FE446F" w:rsidRDefault="00FE446F"/>
    <w:sectPr w:rsidR="00FE446F">
      <w:headerReference w:type="default" r:id="rId28"/>
      <w:footerReference w:type="default" r:id="rId29"/>
      <w:pgSz w:w="11920" w:h="16840"/>
      <w:pgMar w:top="1980" w:right="1020" w:bottom="280" w:left="1140" w:header="6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31F8" w14:textId="77777777" w:rsidR="00044C68" w:rsidRDefault="00044C68">
      <w:r>
        <w:separator/>
      </w:r>
    </w:p>
  </w:endnote>
  <w:endnote w:type="continuationSeparator" w:id="0">
    <w:p w14:paraId="4161C9E3" w14:textId="77777777" w:rsidR="00044C68" w:rsidRDefault="0004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9C3C" w14:textId="77777777" w:rsidR="00690D26" w:rsidRDefault="00044C68">
    <w:pPr>
      <w:spacing w:line="200" w:lineRule="exact"/>
    </w:pPr>
    <w:r>
      <w:pict w14:anchorId="4963D78E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84pt;margin-top:725.85pt;width:322.75pt;height:14pt;z-index:-2650;mso-position-horizontal-relative:page;mso-position-vertical-relative:page" filled="f" stroked="f">
          <v:textbox inset="0,0,0,0">
            <w:txbxContent>
              <w:p w14:paraId="2BBE4F0C" w14:textId="77777777" w:rsidR="00690D26" w:rsidRDefault="00044C68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*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oh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o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ngi</w:t>
                </w:r>
                <w:r>
                  <w:rPr>
                    <w:rFonts w:ascii="Arial" w:eastAsia="Arial" w:hAnsi="Arial" w:cs="Arial"/>
                    <w:spacing w:val="4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 S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u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4"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n K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di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n M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gu</w:t>
                </w:r>
                <w:r>
                  <w:rPr>
                    <w:rFonts w:ascii="Arial" w:eastAsia="Arial" w:hAnsi="Arial" w:cs="Arial"/>
                    <w:spacing w:val="2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7217" w14:textId="77777777" w:rsidR="00690D26" w:rsidRDefault="00690D26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F382" w14:textId="77777777" w:rsidR="00690D26" w:rsidRDefault="00690D26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ADF50" w14:textId="77777777" w:rsidR="00690D26" w:rsidRDefault="00690D2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0629" w14:textId="77777777" w:rsidR="00690D26" w:rsidRDefault="00690D26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79D6" w14:textId="77777777" w:rsidR="00690D26" w:rsidRDefault="00690D26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EAE5" w14:textId="77777777" w:rsidR="00690D26" w:rsidRDefault="00690D2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FD3D" w14:textId="77777777" w:rsidR="00690D26" w:rsidRDefault="00690D26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249B" w14:textId="77777777" w:rsidR="00690D26" w:rsidRDefault="00690D26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5A4A" w14:textId="77777777" w:rsidR="00690D26" w:rsidRDefault="00690D26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9DC5" w14:textId="77777777" w:rsidR="00690D26" w:rsidRDefault="00690D26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9312" w14:textId="77777777" w:rsidR="00044C68" w:rsidRDefault="00044C68">
      <w:r>
        <w:separator/>
      </w:r>
    </w:p>
  </w:footnote>
  <w:footnote w:type="continuationSeparator" w:id="0">
    <w:p w14:paraId="00BFC64C" w14:textId="77777777" w:rsidR="00044C68" w:rsidRDefault="0004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B1C7" w14:textId="77777777" w:rsidR="00690D26" w:rsidRDefault="00044C68">
    <w:pPr>
      <w:spacing w:line="200" w:lineRule="exact"/>
    </w:pPr>
    <w:r>
      <w:pict w14:anchorId="7C10D9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65.25pt;margin-top:30.75pt;width:72.75pt;height:72.75pt;z-index:-2653;mso-position-horizontal-relative:page;mso-position-vertical-relative:page">
          <v:imagedata r:id="rId1" o:title=""/>
          <w10:wrap anchorx="page" anchory="page"/>
        </v:shape>
      </w:pict>
    </w:r>
    <w:r>
      <w:pict w14:anchorId="2D85E3B2">
        <v:group id="_x0000_s2091" style="position:absolute;margin-left:63.3pt;margin-top:110.3pt;width:469.1pt;height:.65pt;z-index:-2652;mso-position-horizontal-relative:page;mso-position-vertical-relative:page" coordorigin="1266,2206" coordsize="9382,13">
          <v:shape id="_x0000_s2092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047CF8DD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144.25pt;margin-top:36.65pt;width:385pt;height:65.5pt;z-index:-2651;mso-position-horizontal-relative:page;mso-position-vertical-relative:page" filled="f" stroked="f">
          <v:textbox inset="0,0,0,0">
            <w:txbxContent>
              <w:p w14:paraId="6D612291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4277F4A9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0EF1DC07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6F92A9D8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4BD" w14:textId="77777777" w:rsidR="00690D26" w:rsidRDefault="00044C68">
    <w:pPr>
      <w:spacing w:line="200" w:lineRule="exact"/>
    </w:pPr>
    <w:r>
      <w:pict w14:anchorId="234AF0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65.25pt;margin-top:30.75pt;width:72.75pt;height:72.75pt;z-index:-2625;mso-position-horizontal-relative:page;mso-position-vertical-relative:page">
          <v:imagedata r:id="rId1" o:title=""/>
          <w10:wrap anchorx="page" anchory="page"/>
        </v:shape>
      </w:pict>
    </w:r>
    <w:r>
      <w:pict w14:anchorId="0CEE13F9">
        <v:group id="_x0000_s2054" style="position:absolute;margin-left:63.3pt;margin-top:110.3pt;width:469.1pt;height:.65pt;z-index:-2624;mso-position-horizontal-relative:page;mso-position-vertical-relative:page" coordorigin="1266,2206" coordsize="9382,13">
          <v:shape id="_x0000_s2055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2480EE7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4.25pt;margin-top:36.65pt;width:385pt;height:65.5pt;z-index:-2623;mso-position-horizontal-relative:page;mso-position-vertical-relative:page" filled="f" stroked="f">
          <v:textbox inset="0,0,0,0">
            <w:txbxContent>
              <w:p w14:paraId="64FA214F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6ADCB5B4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3033AAB6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4928C662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4FE9" w14:textId="77777777" w:rsidR="00690D26" w:rsidRDefault="00044C68">
    <w:pPr>
      <w:spacing w:line="200" w:lineRule="exact"/>
    </w:pPr>
    <w:r>
      <w:pict w14:anchorId="0148B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65.25pt;margin-top:30.75pt;width:72.75pt;height:72.75pt;z-index:-2622;mso-position-horizontal-relative:page;mso-position-vertical-relative:page">
          <v:imagedata r:id="rId1" o:title=""/>
          <w10:wrap anchorx="page" anchory="page"/>
        </v:shape>
      </w:pict>
    </w:r>
    <w:r>
      <w:pict w14:anchorId="5EBDE663">
        <v:group id="_x0000_s2050" style="position:absolute;margin-left:63.3pt;margin-top:110.3pt;width:469.1pt;height:.65pt;z-index:-2621;mso-position-horizontal-relative:page;mso-position-vertical-relative:page" coordorigin="1266,2206" coordsize="9382,13">
          <v:shape id="_x0000_s2051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363C43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25pt;margin-top:36.65pt;width:385pt;height:65.5pt;z-index:-2620;mso-position-horizontal-relative:page;mso-position-vertical-relative:page" filled="f" stroked="f">
          <v:textbox inset="0,0,0,0">
            <w:txbxContent>
              <w:p w14:paraId="4F529F79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2FBCC2C5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7788C2ED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54AAE340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EFCE" w14:textId="77777777" w:rsidR="00690D26" w:rsidRDefault="00044C68">
    <w:pPr>
      <w:spacing w:line="200" w:lineRule="exact"/>
    </w:pPr>
    <w:r>
      <w:pict w14:anchorId="16512E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65.25pt;margin-top:30.75pt;width:72.75pt;height:72.75pt;z-index:-2649;mso-position-horizontal-relative:page;mso-position-vertical-relative:page">
          <v:imagedata r:id="rId1" o:title=""/>
          <w10:wrap anchorx="page" anchory="page"/>
        </v:shape>
      </w:pict>
    </w:r>
    <w:r>
      <w:pict w14:anchorId="43828A8C">
        <v:group id="_x0000_s2086" style="position:absolute;margin-left:63.3pt;margin-top:110.3pt;width:469.1pt;height:.65pt;z-index:-2648;mso-position-horizontal-relative:page;mso-position-vertical-relative:page" coordorigin="1266,2206" coordsize="9382,13">
          <v:shape id="_x0000_s2087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020A0324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144.25pt;margin-top:36.65pt;width:385pt;height:65.5pt;z-index:-2647;mso-position-horizontal-relative:page;mso-position-vertical-relative:page" filled="f" stroked="f">
          <v:textbox inset="0,0,0,0">
            <w:txbxContent>
              <w:p w14:paraId="6376C5F8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5E959D8C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2CC9F7A0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5B2D80F3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CF83" w14:textId="77777777" w:rsidR="00690D26" w:rsidRDefault="00044C68">
    <w:pPr>
      <w:spacing w:line="200" w:lineRule="exact"/>
    </w:pPr>
    <w:r>
      <w:pict w14:anchorId="55272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65.25pt;margin-top:30.75pt;width:72.75pt;height:72.75pt;z-index:-2646;mso-position-horizontal-relative:page;mso-position-vertical-relative:page">
          <v:imagedata r:id="rId1" o:title=""/>
          <w10:wrap anchorx="page" anchory="page"/>
        </v:shape>
      </w:pict>
    </w:r>
    <w:r>
      <w:pict w14:anchorId="5AFF1045">
        <v:group id="_x0000_s2082" style="position:absolute;margin-left:63.3pt;margin-top:110.3pt;width:469.1pt;height:.65pt;z-index:-2645;mso-position-horizontal-relative:page;mso-position-vertical-relative:page" coordorigin="1266,2206" coordsize="9382,13">
          <v:shape id="_x0000_s2083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061FFDC3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144.25pt;margin-top:36.65pt;width:385pt;height:65.5pt;z-index:-2644;mso-position-horizontal-relative:page;mso-position-vertical-relative:page" filled="f" stroked="f">
          <v:textbox inset="0,0,0,0">
            <w:txbxContent>
              <w:p w14:paraId="7EFFCE40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369868A8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0FF3D52B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184587D3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F913" w14:textId="77777777" w:rsidR="00690D26" w:rsidRDefault="00044C68">
    <w:pPr>
      <w:spacing w:line="200" w:lineRule="exact"/>
    </w:pPr>
    <w:r>
      <w:pict w14:anchorId="1456D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65.25pt;margin-top:30.75pt;width:72.75pt;height:72.75pt;z-index:-2643;mso-position-horizontal-relative:page;mso-position-vertical-relative:page">
          <v:imagedata r:id="rId1" o:title=""/>
          <w10:wrap anchorx="page" anchory="page"/>
        </v:shape>
      </w:pict>
    </w:r>
    <w:r>
      <w:pict w14:anchorId="632B2B9F">
        <v:group id="_x0000_s2078" style="position:absolute;margin-left:63.3pt;margin-top:110.3pt;width:469.1pt;height:.65pt;z-index:-2642;mso-position-horizontal-relative:page;mso-position-vertical-relative:page" coordorigin="1266,2206" coordsize="9382,13">
          <v:shape id="_x0000_s2079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0A35579E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44.25pt;margin-top:36.65pt;width:385pt;height:65.5pt;z-index:-2641;mso-position-horizontal-relative:page;mso-position-vertical-relative:page" filled="f" stroked="f">
          <v:textbox inset="0,0,0,0">
            <w:txbxContent>
              <w:p w14:paraId="2A65CEFD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1EC296C1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2A1E3199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636178FF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6BD3" w14:textId="77777777" w:rsidR="00690D26" w:rsidRDefault="00044C68">
    <w:pPr>
      <w:spacing w:line="200" w:lineRule="exact"/>
    </w:pPr>
    <w:r>
      <w:pict w14:anchorId="3B6F0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65.25pt;margin-top:30.75pt;width:72.75pt;height:72.75pt;z-index:-2640;mso-position-horizontal-relative:page;mso-position-vertical-relative:page">
          <v:imagedata r:id="rId1" o:title=""/>
          <w10:wrap anchorx="page" anchory="page"/>
        </v:shape>
      </w:pict>
    </w:r>
    <w:r>
      <w:pict w14:anchorId="2E9031B7">
        <v:group id="_x0000_s2074" style="position:absolute;margin-left:63.3pt;margin-top:110.3pt;width:469.1pt;height:.65pt;z-index:-2639;mso-position-horizontal-relative:page;mso-position-vertical-relative:page" coordorigin="1266,2206" coordsize="9382,13">
          <v:shape id="_x0000_s2075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6CD0186A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44.25pt;margin-top:36.65pt;width:385pt;height:65.5pt;z-index:-2638;mso-position-horizontal-relative:page;mso-position-vertical-relative:page" filled="f" stroked="f">
          <v:textbox inset="0,0,0,0">
            <w:txbxContent>
              <w:p w14:paraId="17EE6DB1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30F2D780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6F4205D1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52E6053B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7474" w14:textId="77777777" w:rsidR="00690D26" w:rsidRDefault="00044C68">
    <w:pPr>
      <w:spacing w:line="200" w:lineRule="exact"/>
    </w:pPr>
    <w:r>
      <w:pict w14:anchorId="064579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65.25pt;margin-top:30.75pt;width:72.75pt;height:72.75pt;z-index:-2637;mso-position-horizontal-relative:page;mso-position-vertical-relative:page">
          <v:imagedata r:id="rId1" o:title=""/>
          <w10:wrap anchorx="page" anchory="page"/>
        </v:shape>
      </w:pict>
    </w:r>
    <w:r>
      <w:pict w14:anchorId="325962F9">
        <v:group id="_x0000_s2070" style="position:absolute;margin-left:63.3pt;margin-top:110.3pt;width:469.1pt;height:.65pt;z-index:-2636;mso-position-horizontal-relative:page;mso-position-vertical-relative:page" coordorigin="1266,2206" coordsize="9382,13">
          <v:shape id="_x0000_s2071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2A36B9BC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44.25pt;margin-top:36.65pt;width:385pt;height:65.5pt;z-index:-2635;mso-position-horizontal-relative:page;mso-position-vertical-relative:page" filled="f" stroked="f">
          <v:textbox inset="0,0,0,0">
            <w:txbxContent>
              <w:p w14:paraId="4F557469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1C5FB258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1E49976A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08426EE4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A1A9" w14:textId="77777777" w:rsidR="00690D26" w:rsidRDefault="00044C68">
    <w:pPr>
      <w:spacing w:line="200" w:lineRule="exact"/>
    </w:pPr>
    <w:r>
      <w:pict w14:anchorId="10801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65.25pt;margin-top:30.75pt;width:72.75pt;height:72.75pt;z-index:-2634;mso-position-horizontal-relative:page;mso-position-vertical-relative:page">
          <v:imagedata r:id="rId1" o:title=""/>
          <w10:wrap anchorx="page" anchory="page"/>
        </v:shape>
      </w:pict>
    </w:r>
    <w:r>
      <w:pict w14:anchorId="1DAC75F7">
        <v:group id="_x0000_s2066" style="position:absolute;margin-left:63.3pt;margin-top:110.3pt;width:469.1pt;height:.65pt;z-index:-2633;mso-position-horizontal-relative:page;mso-position-vertical-relative:page" coordorigin="1266,2206" coordsize="9382,13">
          <v:shape id="_x0000_s2067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7C36447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44.25pt;margin-top:36.65pt;width:385pt;height:65.5pt;z-index:-2632;mso-position-horizontal-relative:page;mso-position-vertical-relative:page" filled="f" stroked="f">
          <v:textbox inset="0,0,0,0">
            <w:txbxContent>
              <w:p w14:paraId="07B9B9CC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7B198AEB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1DF341F9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1836B6D1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10D7" w14:textId="77777777" w:rsidR="00690D26" w:rsidRDefault="00044C68">
    <w:pPr>
      <w:spacing w:line="200" w:lineRule="exact"/>
    </w:pPr>
    <w:r>
      <w:pict w14:anchorId="48EE85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65.25pt;margin-top:30.75pt;width:72.75pt;height:72.75pt;z-index:-2631;mso-position-horizontal-relative:page;mso-position-vertical-relative:page">
          <v:imagedata r:id="rId1" o:title=""/>
          <w10:wrap anchorx="page" anchory="page"/>
        </v:shape>
      </w:pict>
    </w:r>
    <w:r>
      <w:pict w14:anchorId="018CA5B6">
        <v:group id="_x0000_s2062" style="position:absolute;margin-left:63.3pt;margin-top:110.3pt;width:469.1pt;height:.65pt;z-index:-2630;mso-position-horizontal-relative:page;mso-position-vertical-relative:page" coordorigin="1266,2206" coordsize="9382,13">
          <v:shape id="_x0000_s2063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0BBDDDA2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44.25pt;margin-top:36.65pt;width:385pt;height:65.5pt;z-index:-2629;mso-position-horizontal-relative:page;mso-position-vertical-relative:page" filled="f" stroked="f">
          <v:textbox inset="0,0,0,0">
            <w:txbxContent>
              <w:p w14:paraId="332B239A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1901937B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6C838290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0C34C6F3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8714" w14:textId="77777777" w:rsidR="00690D26" w:rsidRDefault="00044C68">
    <w:pPr>
      <w:spacing w:line="200" w:lineRule="exact"/>
    </w:pPr>
    <w:r>
      <w:pict w14:anchorId="0DEC51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65.25pt;margin-top:30.75pt;width:72.75pt;height:72.75pt;z-index:-2628;mso-position-horizontal-relative:page;mso-position-vertical-relative:page">
          <v:imagedata r:id="rId1" o:title=""/>
          <w10:wrap anchorx="page" anchory="page"/>
        </v:shape>
      </w:pict>
    </w:r>
    <w:r>
      <w:pict w14:anchorId="3DF672A3">
        <v:group id="_x0000_s2058" style="position:absolute;margin-left:63.3pt;margin-top:110.3pt;width:469.1pt;height:.65pt;z-index:-2627;mso-position-horizontal-relative:page;mso-position-vertical-relative:page" coordorigin="1266,2206" coordsize="9382,13">
          <v:shape id="_x0000_s2059" style="position:absolute;left:1266;top:2206;width:9382;height:13" coordorigin="1266,2206" coordsize="9382,13" path="m1266,2206r9382,13e" filled="f" strokeweight="2.5pt">
            <v:path arrowok="t"/>
          </v:shape>
          <w10:wrap anchorx="page" anchory="page"/>
        </v:group>
      </w:pict>
    </w:r>
    <w:r>
      <w:pict w14:anchorId="329899A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4.25pt;margin-top:36.65pt;width:385pt;height:65.5pt;z-index:-2626;mso-position-horizontal-relative:page;mso-position-vertical-relative:page" filled="f" stroked="f">
          <v:textbox inset="0,0,0,0">
            <w:txbxContent>
              <w:p w14:paraId="0E7C1F4D" w14:textId="77777777" w:rsidR="00690D26" w:rsidRDefault="00044C68">
                <w:pPr>
                  <w:spacing w:line="300" w:lineRule="exact"/>
                  <w:ind w:left="491" w:right="795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TE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IA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8"/>
                    <w:szCs w:val="28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A 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UB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 xml:space="preserve">K 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8"/>
                    <w:szCs w:val="28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ON</w:t>
                </w:r>
                <w:r>
                  <w:rPr>
                    <w:rFonts w:ascii="Arial" w:eastAsia="Arial" w:hAnsi="Arial" w:cs="Arial"/>
                    <w:b/>
                    <w:spacing w:val="1"/>
                    <w:sz w:val="28"/>
                    <w:szCs w:val="2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spacing w:val="-2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8"/>
                    <w:szCs w:val="28"/>
                  </w:rPr>
                  <w:t>A</w:t>
                </w:r>
              </w:p>
              <w:p w14:paraId="4AC9937B" w14:textId="77777777" w:rsidR="00690D26" w:rsidRDefault="00044C68">
                <w:pPr>
                  <w:ind w:left="940" w:right="-21" w:hanging="9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VE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HAJ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ACH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3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D S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DD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Q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EM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ER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  <w:sz w:val="24"/>
                    <w:szCs w:val="2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ARB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H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DA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IL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 xml:space="preserve">MU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K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1"/>
                    <w:sz w:val="24"/>
                    <w:szCs w:val="24"/>
                  </w:rPr>
                  <w:t>URU</w:t>
                </w:r>
                <w:r>
                  <w:rPr>
                    <w:rFonts w:ascii="Arial" w:eastAsia="Arial" w:hAnsi="Arial" w:cs="Arial"/>
                    <w:b/>
                    <w:spacing w:val="2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N</w:t>
                </w:r>
              </w:p>
              <w:p w14:paraId="322BAC9A" w14:textId="77777777" w:rsidR="00690D26" w:rsidRDefault="00044C68">
                <w:pPr>
                  <w:ind w:left="187" w:right="63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ar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m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o. 01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angli.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el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(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428104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 (0331)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427005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Kode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pacing w:val="4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681</w:t>
                </w:r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6</w:t>
                </w:r>
              </w:p>
              <w:p w14:paraId="50895E65" w14:textId="77777777" w:rsidR="00690D26" w:rsidRDefault="00044C68">
                <w:pPr>
                  <w:spacing w:line="220" w:lineRule="exact"/>
                  <w:ind w:left="385" w:right="740"/>
                  <w:jc w:val="center"/>
                </w:pP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W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hyperlink r:id="rId2"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w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.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h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i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i/>
                      <w:spacing w:val="2"/>
                      <w:sz w:val="18"/>
                      <w:szCs w:val="18"/>
                    </w:rPr>
                    <w:t>/</w:t>
                  </w:r>
                  <w:r>
                    <w:rPr>
                      <w:rFonts w:ascii="Arial" w:eastAsia="Arial" w:hAnsi="Arial" w:cs="Arial"/>
                      <w:i/>
                      <w:spacing w:val="-2"/>
                      <w:sz w:val="18"/>
                      <w:szCs w:val="18"/>
                    </w:rPr>
                    <w:t>/</w:t>
                  </w:r>
                </w:hyperlink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ft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k.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iai</w:t>
                </w:r>
                <w:r>
                  <w:rPr>
                    <w:rFonts w:ascii="Arial" w:eastAsia="Arial" w:hAnsi="Arial" w:cs="Arial"/>
                    <w:i/>
                    <w:spacing w:val="3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-j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ber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id  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spacing w:val="-4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ail:</w:t>
                </w:r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i/>
                  </w:rPr>
                  <w:t>ta</w:t>
                </w:r>
                <w:r>
                  <w:rPr>
                    <w:i/>
                    <w:spacing w:val="-1"/>
                  </w:rPr>
                  <w:t>r</w:t>
                </w:r>
                <w:hyperlink r:id="rId3">
                  <w:r>
                    <w:rPr>
                      <w:i/>
                    </w:rPr>
                    <w:t>biyah</w:t>
                  </w:r>
                  <w:r>
                    <w:rPr>
                      <w:i/>
                      <w:spacing w:val="1"/>
                    </w:rPr>
                    <w:t>.</w:t>
                  </w:r>
                  <w:r>
                    <w:rPr>
                      <w:i/>
                    </w:rPr>
                    <w:t>ia</w:t>
                  </w:r>
                  <w:r>
                    <w:rPr>
                      <w:i/>
                      <w:spacing w:val="1"/>
                    </w:rPr>
                    <w:t>i</w:t>
                  </w:r>
                  <w:r>
                    <w:rPr>
                      <w:i/>
                    </w:rPr>
                    <w:t>nje</w:t>
                  </w:r>
                  <w:r>
                    <w:rPr>
                      <w:i/>
                      <w:spacing w:val="-1"/>
                    </w:rPr>
                    <w:t>m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"/>
                    </w:rPr>
                    <w:t>e</w:t>
                  </w:r>
                  <w:r>
                    <w:rPr>
                      <w:i/>
                      <w:spacing w:val="-2"/>
                    </w:rPr>
                    <w:t>r</w:t>
                  </w:r>
                  <w:r>
                    <w:rPr>
                      <w:i/>
                    </w:rPr>
                    <w:t>@gmail</w:t>
                  </w:r>
                  <w:r>
                    <w:rPr>
                      <w:i/>
                      <w:spacing w:val="2"/>
                    </w:rPr>
                    <w:t>.</w:t>
                  </w:r>
                  <w:r>
                    <w:rPr>
                      <w:i/>
                      <w:spacing w:val="-1"/>
                    </w:rPr>
                    <w:t>c</w:t>
                  </w:r>
                  <w:r>
                    <w:rPr>
                      <w:i/>
                      <w:spacing w:val="-4"/>
                    </w:rPr>
                    <w:t>o</w:t>
                  </w:r>
                  <w:r>
                    <w:rPr>
                      <w:i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0B13"/>
    <w:multiLevelType w:val="multilevel"/>
    <w:tmpl w:val="082859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26"/>
    <w:rsid w:val="00044C68"/>
    <w:rsid w:val="00502BC9"/>
    <w:rsid w:val="005E23E3"/>
    <w:rsid w:val="00690D26"/>
    <w:rsid w:val="00703A55"/>
    <w:rsid w:val="00960969"/>
    <w:rsid w:val="00970EB5"/>
    <w:rsid w:val="00B82FA9"/>
    <w:rsid w:val="00BD48E9"/>
    <w:rsid w:val="00BD5AC3"/>
    <w:rsid w:val="00C55BD3"/>
    <w:rsid w:val="00CD6540"/>
    <w:rsid w:val="00E972E0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1"/>
    </o:shapelayout>
  </w:shapeDefaults>
  <w:decimalSymbol w:val=","/>
  <w:listSeparator w:val=";"/>
  <w14:docId w14:val="6227D2C2"/>
  <w15:docId w15:val="{9351DA35-4CAE-4C43-B31D-21BDB3DF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hyperlink" Target="mailto:iainjember@gmail.com" TargetMode="External"/><Relationship Id="rId2" Type="http://schemas.openxmlformats.org/officeDocument/2006/relationships/hyperlink" Target="http://www.http:/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3036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FTIK UIN KHAS JEMBER</dc:creator>
  <cp:lastModifiedBy>FTIK</cp:lastModifiedBy>
  <cp:revision>3</cp:revision>
  <dcterms:created xsi:type="dcterms:W3CDTF">2024-09-26T05:49:00Z</dcterms:created>
  <dcterms:modified xsi:type="dcterms:W3CDTF">2024-09-27T03:02:00Z</dcterms:modified>
</cp:coreProperties>
</file>